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05" w:rsidRPr="007A5605" w:rsidRDefault="00824344" w:rsidP="00824344">
      <w:pPr>
        <w:ind w:firstLine="708"/>
        <w:jc w:val="center"/>
        <w:rPr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</w:t>
      </w:r>
      <w:r w:rsidR="007A5605">
        <w:rPr>
          <w:b/>
          <w:sz w:val="22"/>
          <w:szCs w:val="22"/>
        </w:rPr>
        <w:t xml:space="preserve">                                                    </w:t>
      </w:r>
      <w:r w:rsidR="007A5605" w:rsidRPr="007A5605">
        <w:rPr>
          <w:sz w:val="22"/>
          <w:szCs w:val="22"/>
        </w:rPr>
        <w:t>Приложение № 3</w:t>
      </w:r>
      <w:r w:rsidRPr="007A5605">
        <w:rPr>
          <w:sz w:val="22"/>
          <w:szCs w:val="22"/>
        </w:rPr>
        <w:t xml:space="preserve"> </w:t>
      </w:r>
      <w:proofErr w:type="gramStart"/>
      <w:r w:rsidR="007A5605">
        <w:rPr>
          <w:sz w:val="22"/>
          <w:szCs w:val="22"/>
        </w:rPr>
        <w:t>к</w:t>
      </w:r>
      <w:proofErr w:type="gramEnd"/>
      <w:r w:rsidRPr="007A5605">
        <w:rPr>
          <w:sz w:val="22"/>
          <w:szCs w:val="22"/>
        </w:rPr>
        <w:t xml:space="preserve">                                                 </w:t>
      </w:r>
    </w:p>
    <w:p w:rsidR="00824344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96EC4">
        <w:rPr>
          <w:sz w:val="22"/>
          <w:szCs w:val="22"/>
        </w:rPr>
        <w:t xml:space="preserve">                           </w:t>
      </w:r>
      <w:r w:rsidR="003F6C65">
        <w:rPr>
          <w:sz w:val="22"/>
          <w:szCs w:val="22"/>
        </w:rPr>
        <w:t xml:space="preserve">  </w:t>
      </w:r>
      <w:r>
        <w:rPr>
          <w:sz w:val="22"/>
          <w:szCs w:val="22"/>
        </w:rPr>
        <w:t>Постановлени</w:t>
      </w:r>
      <w:r w:rsidR="007A5605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</w:p>
    <w:p w:rsidR="00824344" w:rsidRPr="00FC0125" w:rsidRDefault="00824344" w:rsidP="00824344">
      <w:pPr>
        <w:ind w:firstLine="708"/>
        <w:jc w:val="center"/>
        <w:rPr>
          <w:sz w:val="22"/>
          <w:szCs w:val="22"/>
        </w:rPr>
      </w:pPr>
      <w:r w:rsidRPr="00FC0125">
        <w:rPr>
          <w:sz w:val="22"/>
          <w:szCs w:val="22"/>
        </w:rPr>
        <w:t xml:space="preserve">                                                                     </w:t>
      </w:r>
      <w:r w:rsidR="00496EC4">
        <w:rPr>
          <w:sz w:val="22"/>
          <w:szCs w:val="22"/>
        </w:rPr>
        <w:t xml:space="preserve">                              </w:t>
      </w:r>
      <w:r w:rsidRPr="00FC0125">
        <w:rPr>
          <w:sz w:val="22"/>
          <w:szCs w:val="22"/>
        </w:rPr>
        <w:t xml:space="preserve">  Увельского муниципального района</w:t>
      </w:r>
    </w:p>
    <w:p w:rsidR="00B461A8" w:rsidRPr="00B461A8" w:rsidRDefault="00824344" w:rsidP="00824344">
      <w:pPr>
        <w:ind w:firstLine="708"/>
        <w:jc w:val="center"/>
        <w:rPr>
          <w:sz w:val="22"/>
          <w:szCs w:val="22"/>
        </w:rPr>
      </w:pPr>
      <w:r w:rsidRPr="00B461A8">
        <w:rPr>
          <w:sz w:val="22"/>
          <w:szCs w:val="22"/>
        </w:rPr>
        <w:t xml:space="preserve">                                                     </w:t>
      </w:r>
      <w:r w:rsidR="00496EC4" w:rsidRPr="00B461A8">
        <w:rPr>
          <w:sz w:val="22"/>
          <w:szCs w:val="22"/>
        </w:rPr>
        <w:t xml:space="preserve">                            </w:t>
      </w:r>
      <w:r w:rsidR="003F6C65" w:rsidRPr="00B461A8">
        <w:rPr>
          <w:sz w:val="22"/>
          <w:szCs w:val="22"/>
        </w:rPr>
        <w:t xml:space="preserve">            </w:t>
      </w:r>
      <w:r w:rsidR="00496EC4" w:rsidRPr="00B461A8">
        <w:rPr>
          <w:sz w:val="22"/>
          <w:szCs w:val="22"/>
        </w:rPr>
        <w:t xml:space="preserve">   </w:t>
      </w:r>
      <w:r w:rsidR="003F6C65" w:rsidRPr="00B461A8">
        <w:rPr>
          <w:sz w:val="22"/>
          <w:szCs w:val="22"/>
        </w:rPr>
        <w:t xml:space="preserve">    </w:t>
      </w:r>
      <w:r w:rsidRPr="00B461A8">
        <w:rPr>
          <w:sz w:val="22"/>
          <w:szCs w:val="22"/>
        </w:rPr>
        <w:t xml:space="preserve">от </w:t>
      </w:r>
      <w:r w:rsidR="00B461A8" w:rsidRPr="00B461A8">
        <w:rPr>
          <w:sz w:val="22"/>
          <w:szCs w:val="22"/>
        </w:rPr>
        <w:t xml:space="preserve">«04» августа </w:t>
      </w:r>
      <w:r w:rsidR="0069641C" w:rsidRPr="00B461A8">
        <w:rPr>
          <w:sz w:val="22"/>
          <w:szCs w:val="22"/>
        </w:rPr>
        <w:t>202</w:t>
      </w:r>
      <w:r w:rsidR="00B74EA0" w:rsidRPr="00B461A8">
        <w:rPr>
          <w:sz w:val="22"/>
          <w:szCs w:val="22"/>
        </w:rPr>
        <w:t xml:space="preserve">5 года  № </w:t>
      </w:r>
      <w:r w:rsidR="00B461A8" w:rsidRPr="00B461A8">
        <w:rPr>
          <w:sz w:val="22"/>
          <w:szCs w:val="22"/>
        </w:rPr>
        <w:t xml:space="preserve">1547  </w:t>
      </w:r>
    </w:p>
    <w:p w:rsidR="00824344" w:rsidRPr="005D15B2" w:rsidRDefault="00824344" w:rsidP="00824344">
      <w:pPr>
        <w:ind w:firstLine="708"/>
        <w:jc w:val="center"/>
        <w:rPr>
          <w:sz w:val="22"/>
          <w:szCs w:val="22"/>
        </w:rPr>
      </w:pPr>
      <w:r w:rsidRPr="005D15B2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5D15B2" w:rsidRDefault="00824344" w:rsidP="00824344">
      <w:pPr>
        <w:ind w:firstLine="708"/>
        <w:jc w:val="center"/>
        <w:rPr>
          <w:b/>
        </w:rPr>
      </w:pPr>
    </w:p>
    <w:p w:rsidR="00824344" w:rsidRPr="00FC0125" w:rsidRDefault="00824344" w:rsidP="00824344">
      <w:pPr>
        <w:ind w:firstLine="708"/>
        <w:jc w:val="center"/>
        <w:rPr>
          <w:b/>
          <w:sz w:val="28"/>
          <w:szCs w:val="28"/>
        </w:rPr>
      </w:pPr>
      <w:r w:rsidRPr="00FC0125">
        <w:rPr>
          <w:b/>
          <w:sz w:val="28"/>
          <w:szCs w:val="28"/>
        </w:rPr>
        <w:t xml:space="preserve">АУКЦИОННАЯ ДОКУМЕТАЦИЯ </w:t>
      </w:r>
    </w:p>
    <w:p w:rsidR="00824344" w:rsidRPr="005452CD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2F3209" w:rsidRDefault="002935F9" w:rsidP="00824344">
      <w:pPr>
        <w:rPr>
          <w:sz w:val="22"/>
          <w:szCs w:val="22"/>
        </w:rPr>
      </w:pPr>
      <w:r w:rsidRPr="002F3209">
        <w:rPr>
          <w:sz w:val="22"/>
          <w:szCs w:val="22"/>
        </w:rPr>
        <w:t>Электронный а</w:t>
      </w:r>
      <w:r w:rsidR="00824344" w:rsidRPr="002F3209">
        <w:rPr>
          <w:sz w:val="22"/>
          <w:szCs w:val="22"/>
        </w:rPr>
        <w:t xml:space="preserve">укцион состоится: </w:t>
      </w:r>
      <w:r w:rsidR="002F3209" w:rsidRPr="002F3209">
        <w:rPr>
          <w:sz w:val="22"/>
          <w:szCs w:val="22"/>
        </w:rPr>
        <w:t>08.09</w:t>
      </w:r>
      <w:r w:rsidR="00412F27" w:rsidRPr="002F3209">
        <w:rPr>
          <w:sz w:val="22"/>
          <w:szCs w:val="22"/>
        </w:rPr>
        <w:t>.2025</w:t>
      </w:r>
      <w:r w:rsidR="00824344" w:rsidRPr="002F3209">
        <w:rPr>
          <w:sz w:val="22"/>
          <w:szCs w:val="22"/>
        </w:rPr>
        <w:t xml:space="preserve"> года в 10.00 часов.</w:t>
      </w:r>
    </w:p>
    <w:p w:rsidR="00824344" w:rsidRPr="002F3209" w:rsidRDefault="00824344" w:rsidP="00824344">
      <w:pPr>
        <w:rPr>
          <w:sz w:val="22"/>
          <w:szCs w:val="22"/>
        </w:rPr>
      </w:pPr>
      <w:r w:rsidRPr="002F3209">
        <w:rPr>
          <w:sz w:val="22"/>
          <w:szCs w:val="22"/>
        </w:rPr>
        <w:t xml:space="preserve">Сроки принятия заявок на участие в аукционе: </w:t>
      </w:r>
      <w:r w:rsidR="002F3209" w:rsidRPr="002F3209">
        <w:rPr>
          <w:sz w:val="22"/>
          <w:szCs w:val="22"/>
        </w:rPr>
        <w:t>с 9.00 часов 07.08</w:t>
      </w:r>
      <w:r w:rsidR="00B73CB4" w:rsidRPr="002F3209">
        <w:rPr>
          <w:sz w:val="22"/>
          <w:szCs w:val="22"/>
        </w:rPr>
        <w:t>.2025</w:t>
      </w:r>
      <w:r w:rsidR="002935F9" w:rsidRPr="002F3209">
        <w:rPr>
          <w:sz w:val="22"/>
          <w:szCs w:val="22"/>
        </w:rPr>
        <w:t xml:space="preserve"> года</w:t>
      </w:r>
      <w:r w:rsidRPr="002F3209">
        <w:rPr>
          <w:sz w:val="22"/>
          <w:szCs w:val="22"/>
        </w:rPr>
        <w:t xml:space="preserve"> по </w:t>
      </w:r>
      <w:r w:rsidR="002F3209" w:rsidRPr="002F3209">
        <w:rPr>
          <w:sz w:val="22"/>
          <w:szCs w:val="22"/>
        </w:rPr>
        <w:t>9.00 часов 03.09</w:t>
      </w:r>
      <w:r w:rsidR="00B73CB4" w:rsidRPr="002F3209">
        <w:rPr>
          <w:sz w:val="22"/>
          <w:szCs w:val="22"/>
        </w:rPr>
        <w:t>.2025</w:t>
      </w:r>
      <w:r w:rsidR="002935F9" w:rsidRPr="002F3209">
        <w:rPr>
          <w:sz w:val="22"/>
          <w:szCs w:val="22"/>
        </w:rPr>
        <w:t xml:space="preserve"> года</w:t>
      </w:r>
      <w:r w:rsidRPr="002F3209">
        <w:rPr>
          <w:sz w:val="22"/>
          <w:szCs w:val="22"/>
        </w:rPr>
        <w:t xml:space="preserve">. </w:t>
      </w:r>
    </w:p>
    <w:p w:rsidR="00600DA1" w:rsidRPr="002F3209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F3209">
        <w:rPr>
          <w:sz w:val="22"/>
          <w:szCs w:val="22"/>
        </w:rPr>
        <w:t xml:space="preserve">Дата признания претендентов участниками аукциона (рассмотрение заявок): </w:t>
      </w:r>
      <w:r w:rsidR="002F3209" w:rsidRPr="002F3209">
        <w:rPr>
          <w:bCs/>
          <w:kern w:val="36"/>
          <w:sz w:val="22"/>
          <w:szCs w:val="22"/>
        </w:rPr>
        <w:t>05.09</w:t>
      </w:r>
      <w:r w:rsidR="00412F27" w:rsidRPr="002F3209">
        <w:rPr>
          <w:bCs/>
          <w:kern w:val="36"/>
          <w:sz w:val="22"/>
          <w:szCs w:val="22"/>
        </w:rPr>
        <w:t>.2025</w:t>
      </w:r>
      <w:r w:rsidRPr="002F3209">
        <w:rPr>
          <w:bCs/>
          <w:kern w:val="36"/>
          <w:sz w:val="22"/>
          <w:szCs w:val="22"/>
        </w:rPr>
        <w:t xml:space="preserve"> года </w:t>
      </w:r>
      <w:r w:rsidR="006A2A2B" w:rsidRPr="002F3209">
        <w:rPr>
          <w:bCs/>
          <w:kern w:val="36"/>
          <w:sz w:val="22"/>
          <w:szCs w:val="22"/>
        </w:rPr>
        <w:t>10</w:t>
      </w:r>
      <w:r w:rsidRPr="002F3209">
        <w:rPr>
          <w:bCs/>
          <w:kern w:val="36"/>
          <w:sz w:val="22"/>
          <w:szCs w:val="22"/>
        </w:rPr>
        <w:t xml:space="preserve"> час 00 мин.</w:t>
      </w:r>
    </w:p>
    <w:p w:rsidR="00824344" w:rsidRPr="00FC0125" w:rsidRDefault="009F1511" w:rsidP="009F1511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АУКЦИОН ПО ПРОДАЖЕ</w:t>
      </w:r>
      <w:r w:rsidR="00824344" w:rsidRPr="00FC0125">
        <w:rPr>
          <w:b/>
          <w:sz w:val="22"/>
          <w:szCs w:val="22"/>
        </w:rPr>
        <w:t xml:space="preserve">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8578ED" w:rsidRPr="002F4166" w:rsidRDefault="00824344" w:rsidP="008578ED">
      <w:r w:rsidRPr="00FC0125">
        <w:t xml:space="preserve">1. </w:t>
      </w:r>
      <w:r w:rsidR="008578ED"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Адрес земельного участка (местоположение): Челябинская область, р-н Увельский, </w:t>
      </w:r>
      <w:proofErr w:type="spellStart"/>
      <w:r w:rsidRPr="002F4166">
        <w:t>с</w:t>
      </w:r>
      <w:proofErr w:type="gramStart"/>
      <w:r w:rsidRPr="002F4166">
        <w:t>.Х</w:t>
      </w:r>
      <w:proofErr w:type="gramEnd"/>
      <w:r w:rsidRPr="002F4166">
        <w:t>омутинино</w:t>
      </w:r>
      <w:proofErr w:type="spellEnd"/>
      <w:r w:rsidRPr="002F4166">
        <w:t xml:space="preserve">, ул.Центральная, д.12. </w:t>
      </w:r>
    </w:p>
    <w:p w:rsidR="00394002" w:rsidRDefault="008578ED" w:rsidP="008578ED">
      <w:pPr>
        <w:spacing w:line="276" w:lineRule="auto"/>
        <w:jc w:val="both"/>
      </w:pPr>
      <w:r w:rsidRPr="002F4166">
        <w:t>Кадастровый номер: 74:21:0203001:69</w:t>
      </w:r>
      <w:r>
        <w:t>.</w:t>
      </w:r>
    </w:p>
    <w:p w:rsidR="008578ED" w:rsidRPr="002F4166" w:rsidRDefault="008578ED" w:rsidP="008578ED">
      <w:r>
        <w:t xml:space="preserve">2. </w:t>
      </w:r>
      <w:r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Местоположение установлено: Челябинская область, р-н Увельский, п. </w:t>
      </w:r>
      <w:proofErr w:type="spellStart"/>
      <w:r w:rsidRPr="002F4166">
        <w:t>Формачево</w:t>
      </w:r>
      <w:proofErr w:type="spellEnd"/>
      <w:r w:rsidRPr="002F4166">
        <w:t>, железнодорожная станция, ул. Лесная, 19.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74:21:0206001:162</w:t>
      </w:r>
      <w:r>
        <w:t>.</w:t>
      </w:r>
    </w:p>
    <w:p w:rsidR="008578ED" w:rsidRPr="002F4166" w:rsidRDefault="008578ED" w:rsidP="008578ED">
      <w:r>
        <w:t xml:space="preserve">3. </w:t>
      </w:r>
      <w:r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Местоположение установлено: Челябинская область, р-н Увельский, п. </w:t>
      </w:r>
      <w:proofErr w:type="spellStart"/>
      <w:r w:rsidRPr="002F4166">
        <w:t>Формачево</w:t>
      </w:r>
      <w:proofErr w:type="spellEnd"/>
      <w:r w:rsidRPr="002F4166">
        <w:t>, железнодорожная станция, ул. Лесная, 17.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74:21:0206001:164</w:t>
      </w:r>
      <w:r>
        <w:t>.</w:t>
      </w:r>
    </w:p>
    <w:p w:rsidR="008578ED" w:rsidRPr="002F4166" w:rsidRDefault="008578ED" w:rsidP="008578ED">
      <w:r>
        <w:t xml:space="preserve">4. </w:t>
      </w:r>
      <w:r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Местоположение установлено: Челябинская область, р-н Увельский, п. </w:t>
      </w:r>
      <w:proofErr w:type="spellStart"/>
      <w:r w:rsidRPr="002F4166">
        <w:t>Формачево</w:t>
      </w:r>
      <w:proofErr w:type="spellEnd"/>
      <w:r w:rsidRPr="002F4166">
        <w:t>, железнодорожная станция, ул. Лесная, 13.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74:21:0206001:165</w:t>
      </w:r>
      <w:r>
        <w:t>.</w:t>
      </w:r>
    </w:p>
    <w:p w:rsidR="008578ED" w:rsidRPr="002F4166" w:rsidRDefault="008578ED" w:rsidP="008578ED">
      <w:r>
        <w:t xml:space="preserve">5. </w:t>
      </w:r>
      <w:r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Местоположение установлено: Челябинская область, р-н Увельский, п. </w:t>
      </w:r>
      <w:proofErr w:type="spellStart"/>
      <w:r w:rsidRPr="002F4166">
        <w:t>Формачево</w:t>
      </w:r>
      <w:proofErr w:type="spellEnd"/>
      <w:r w:rsidRPr="002F4166">
        <w:t>, железнодорожная станция, пер</w:t>
      </w:r>
      <w:proofErr w:type="gramStart"/>
      <w:r w:rsidRPr="002F4166">
        <w:t>.Ж</w:t>
      </w:r>
      <w:proofErr w:type="gramEnd"/>
      <w:r w:rsidRPr="002F4166">
        <w:t>елезнодорожный, д.5.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74:21:0206001:181</w:t>
      </w:r>
      <w:r>
        <w:t>.</w:t>
      </w:r>
    </w:p>
    <w:p w:rsidR="008578ED" w:rsidRPr="002F4166" w:rsidRDefault="008578ED" w:rsidP="008578ED">
      <w:r>
        <w:t xml:space="preserve">6. </w:t>
      </w:r>
      <w:r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Местоположение установлено: Челябинская область, р-н Увельский, п. </w:t>
      </w:r>
      <w:proofErr w:type="spellStart"/>
      <w:r w:rsidRPr="002F4166">
        <w:t>Формачево</w:t>
      </w:r>
      <w:proofErr w:type="spellEnd"/>
      <w:r w:rsidRPr="002F4166">
        <w:t>, железнодорожная станция, ул</w:t>
      </w:r>
      <w:proofErr w:type="gramStart"/>
      <w:r w:rsidRPr="002F4166">
        <w:t>.Л</w:t>
      </w:r>
      <w:proofErr w:type="gramEnd"/>
      <w:r w:rsidRPr="002F4166">
        <w:t>есная, 12.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74:21:0206001:187</w:t>
      </w:r>
      <w:r>
        <w:t>.</w:t>
      </w:r>
    </w:p>
    <w:p w:rsidR="008578ED" w:rsidRPr="002F4166" w:rsidRDefault="008578ED" w:rsidP="008578ED">
      <w:r>
        <w:t xml:space="preserve">7. </w:t>
      </w:r>
      <w:r w:rsidRPr="002F4166">
        <w:t>Предмет аукциона: земельный участок.</w:t>
      </w:r>
    </w:p>
    <w:p w:rsidR="008578ED" w:rsidRPr="002F4166" w:rsidRDefault="008578ED" w:rsidP="008578ED">
      <w:r w:rsidRPr="002F4166">
        <w:t xml:space="preserve">Местоположение установлено: Местоположение установлено примерно в 60 метрах по направлению на </w:t>
      </w:r>
      <w:proofErr w:type="spellStart"/>
      <w:proofErr w:type="gramStart"/>
      <w:r w:rsidRPr="002F4166">
        <w:t>северо</w:t>
      </w:r>
      <w:proofErr w:type="spellEnd"/>
      <w:r w:rsidRPr="002F4166">
        <w:t>- запад</w:t>
      </w:r>
      <w:proofErr w:type="gramEnd"/>
      <w:r w:rsidRPr="002F4166">
        <w:t xml:space="preserve"> относительно ориентира, расположенного за границами земельного участка, адрес ориентира: Челябинская область, Увельский район, </w:t>
      </w:r>
      <w:proofErr w:type="spellStart"/>
      <w:r w:rsidRPr="002F4166">
        <w:t>с</w:t>
      </w:r>
      <w:proofErr w:type="gramStart"/>
      <w:r w:rsidRPr="002F4166">
        <w:t>.Д</w:t>
      </w:r>
      <w:proofErr w:type="gramEnd"/>
      <w:r w:rsidRPr="002F4166">
        <w:t>уванкуль</w:t>
      </w:r>
      <w:proofErr w:type="spellEnd"/>
      <w:r w:rsidRPr="002F4166">
        <w:t>, ул.Сергея Быкова, д.1 «</w:t>
      </w:r>
      <w:proofErr w:type="spellStart"/>
      <w:r w:rsidRPr="002F4166">
        <w:t>д</w:t>
      </w:r>
      <w:proofErr w:type="spellEnd"/>
      <w:r w:rsidRPr="002F4166">
        <w:t>».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74:21:0210003:387</w:t>
      </w:r>
      <w:r>
        <w:t>.</w:t>
      </w:r>
    </w:p>
    <w:p w:rsidR="008578ED" w:rsidRPr="002F4166" w:rsidRDefault="008578ED" w:rsidP="008578ED">
      <w:pPr>
        <w:jc w:val="both"/>
      </w:pPr>
      <w:r>
        <w:t xml:space="preserve">8.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>Местоположение установлено: Челябинская область, район Увельский, п</w:t>
      </w:r>
      <w:proofErr w:type="gramStart"/>
      <w:r w:rsidRPr="002F4166">
        <w:t>.У</w:t>
      </w:r>
      <w:proofErr w:type="gramEnd"/>
      <w:r w:rsidRPr="002F4166">
        <w:t xml:space="preserve">вельский, ул.Приозерная, д.9.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74:21:0301001:300</w:t>
      </w:r>
      <w:r>
        <w:t>.</w:t>
      </w:r>
    </w:p>
    <w:p w:rsidR="008578ED" w:rsidRPr="002F4166" w:rsidRDefault="008578ED" w:rsidP="008578ED">
      <w:pPr>
        <w:jc w:val="both"/>
      </w:pPr>
      <w:r>
        <w:t xml:space="preserve">9.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>Местоположение установлено: Челябинская область, Увельский район, д</w:t>
      </w:r>
      <w:proofErr w:type="gramStart"/>
      <w:r w:rsidRPr="002F4166">
        <w:t>.Л</w:t>
      </w:r>
      <w:proofErr w:type="gramEnd"/>
      <w:r w:rsidRPr="002F4166">
        <w:t xml:space="preserve">уговая, ул.Советская, дом 5. 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74:21:0305001:83</w:t>
      </w:r>
      <w:r>
        <w:t>.</w:t>
      </w:r>
    </w:p>
    <w:p w:rsidR="008578ED" w:rsidRPr="002F4166" w:rsidRDefault="008578ED" w:rsidP="008578ED">
      <w:pPr>
        <w:jc w:val="both"/>
      </w:pPr>
      <w:r>
        <w:t xml:space="preserve">10.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>Адрес земельного участка (местоположение): Челябинская область, Увельский район, с</w:t>
      </w:r>
      <w:proofErr w:type="gramStart"/>
      <w:r w:rsidRPr="002F4166">
        <w:t>.К</w:t>
      </w:r>
      <w:proofErr w:type="gramEnd"/>
      <w:r w:rsidRPr="002F4166">
        <w:t xml:space="preserve">расносельское, ул.Лазурная, д.2.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74:21:0501016:25</w:t>
      </w:r>
      <w:r>
        <w:t>.</w:t>
      </w:r>
    </w:p>
    <w:p w:rsidR="008578ED" w:rsidRPr="002F4166" w:rsidRDefault="008578ED" w:rsidP="008578ED">
      <w:pPr>
        <w:jc w:val="both"/>
      </w:pPr>
      <w:r>
        <w:t xml:space="preserve">11.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lastRenderedPageBreak/>
        <w:t>Адрес земельного участка (местоположение): Челябинская область, Увельский район, с</w:t>
      </w:r>
      <w:proofErr w:type="gramStart"/>
      <w:r w:rsidRPr="002F4166">
        <w:t>.К</w:t>
      </w:r>
      <w:proofErr w:type="gramEnd"/>
      <w:r w:rsidRPr="002F4166">
        <w:t xml:space="preserve">расносельское, ул.Газовиков, земельный участок 43.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74:21:0501016:28</w:t>
      </w:r>
      <w:r>
        <w:t>.</w:t>
      </w:r>
    </w:p>
    <w:p w:rsidR="008578ED" w:rsidRPr="002F4166" w:rsidRDefault="008578ED" w:rsidP="008578ED">
      <w:pPr>
        <w:jc w:val="both"/>
      </w:pPr>
      <w:r>
        <w:t xml:space="preserve">12.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>Адрес земельного участка (местоположение): Челябинская область, Увельский район, с</w:t>
      </w:r>
      <w:proofErr w:type="gramStart"/>
      <w:r w:rsidRPr="002F4166">
        <w:t>.К</w:t>
      </w:r>
      <w:proofErr w:type="gramEnd"/>
      <w:r w:rsidRPr="002F4166">
        <w:t xml:space="preserve">расносельское, ул.Лазурная, д.5.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74:21:0501016:36</w:t>
      </w:r>
      <w:r>
        <w:t>.</w:t>
      </w:r>
    </w:p>
    <w:p w:rsidR="008578ED" w:rsidRPr="002F4166" w:rsidRDefault="008578ED" w:rsidP="008578ED">
      <w:pPr>
        <w:jc w:val="both"/>
      </w:pPr>
      <w:r>
        <w:t xml:space="preserve">13.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Местоположение установлено: </w:t>
      </w:r>
      <w:r w:rsidRPr="002F4166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F4166">
        <w:rPr>
          <w:shd w:val="clear" w:color="auto" w:fill="F8F8F8"/>
        </w:rPr>
        <w:t>Кичигинское</w:t>
      </w:r>
      <w:proofErr w:type="spellEnd"/>
      <w:r w:rsidRPr="002F4166">
        <w:rPr>
          <w:shd w:val="clear" w:color="auto" w:fill="F8F8F8"/>
        </w:rPr>
        <w:t xml:space="preserve">, село </w:t>
      </w:r>
      <w:proofErr w:type="spellStart"/>
      <w:r w:rsidRPr="002F4166">
        <w:rPr>
          <w:shd w:val="clear" w:color="auto" w:fill="F8F8F8"/>
        </w:rPr>
        <w:t>Кичигино</w:t>
      </w:r>
      <w:proofErr w:type="spellEnd"/>
      <w:r w:rsidRPr="002F4166">
        <w:rPr>
          <w:shd w:val="clear" w:color="auto" w:fill="F8F8F8"/>
        </w:rPr>
        <w:t>, улица Молодежная, земельный участок 22</w:t>
      </w:r>
      <w:r w:rsidRPr="002F4166">
        <w:t xml:space="preserve">. 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74:21:0801017:381</w:t>
      </w:r>
      <w:r>
        <w:t>.</w:t>
      </w:r>
    </w:p>
    <w:p w:rsidR="008578ED" w:rsidRPr="002F4166" w:rsidRDefault="008578ED" w:rsidP="008578ED">
      <w:pPr>
        <w:jc w:val="both"/>
      </w:pPr>
      <w:r>
        <w:t xml:space="preserve">14.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Местоположение установлено: </w:t>
      </w:r>
      <w:r w:rsidRPr="002F4166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F4166">
        <w:rPr>
          <w:shd w:val="clear" w:color="auto" w:fill="F8F8F8"/>
        </w:rPr>
        <w:t>Кичигинское</w:t>
      </w:r>
      <w:proofErr w:type="spellEnd"/>
      <w:r w:rsidRPr="002F4166">
        <w:rPr>
          <w:shd w:val="clear" w:color="auto" w:fill="F8F8F8"/>
        </w:rPr>
        <w:t xml:space="preserve">, село </w:t>
      </w:r>
      <w:proofErr w:type="spellStart"/>
      <w:r w:rsidRPr="002F4166">
        <w:rPr>
          <w:shd w:val="clear" w:color="auto" w:fill="F8F8F8"/>
        </w:rPr>
        <w:t>Кичигино</w:t>
      </w:r>
      <w:proofErr w:type="spellEnd"/>
      <w:r w:rsidRPr="002F4166">
        <w:rPr>
          <w:shd w:val="clear" w:color="auto" w:fill="F8F8F8"/>
        </w:rPr>
        <w:t>, улица им В.В.Зубова, земельный участок 27</w:t>
      </w:r>
      <w:r w:rsidRPr="002F4166">
        <w:t xml:space="preserve">. 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74:21:0801017:382</w:t>
      </w:r>
      <w:r>
        <w:t>.</w:t>
      </w:r>
    </w:p>
    <w:p w:rsidR="008578ED" w:rsidRPr="002F4166" w:rsidRDefault="008578ED" w:rsidP="008578ED">
      <w:pPr>
        <w:jc w:val="both"/>
      </w:pPr>
      <w:r>
        <w:t xml:space="preserve">15.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Местоположение установлено: </w:t>
      </w:r>
      <w:r w:rsidRPr="002F4166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F4166">
        <w:rPr>
          <w:shd w:val="clear" w:color="auto" w:fill="F8F8F8"/>
        </w:rPr>
        <w:t>Кичигинское</w:t>
      </w:r>
      <w:proofErr w:type="spellEnd"/>
      <w:r w:rsidRPr="002F4166">
        <w:rPr>
          <w:shd w:val="clear" w:color="auto" w:fill="F8F8F8"/>
        </w:rPr>
        <w:t xml:space="preserve">, село </w:t>
      </w:r>
      <w:proofErr w:type="spellStart"/>
      <w:r w:rsidRPr="002F4166">
        <w:rPr>
          <w:shd w:val="clear" w:color="auto" w:fill="F8F8F8"/>
        </w:rPr>
        <w:t>Кичигино</w:t>
      </w:r>
      <w:proofErr w:type="spellEnd"/>
      <w:r w:rsidRPr="002F4166">
        <w:rPr>
          <w:shd w:val="clear" w:color="auto" w:fill="F8F8F8"/>
        </w:rPr>
        <w:t>, улица им В.В.Зубова, земельный участок 28</w:t>
      </w:r>
      <w:r w:rsidRPr="002F4166">
        <w:t xml:space="preserve">. 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74:21:0801017:384</w:t>
      </w:r>
      <w:r>
        <w:t>.</w:t>
      </w:r>
    </w:p>
    <w:p w:rsidR="008578ED" w:rsidRPr="002F4166" w:rsidRDefault="008578ED" w:rsidP="008578ED">
      <w:pPr>
        <w:jc w:val="both"/>
      </w:pPr>
      <w:r>
        <w:t xml:space="preserve">16.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Местоположение установлено: Челябинская область, Увельский район, </w:t>
      </w:r>
      <w:proofErr w:type="spellStart"/>
      <w:r w:rsidRPr="002F4166">
        <w:t>с\п</w:t>
      </w:r>
      <w:proofErr w:type="spellEnd"/>
      <w:r w:rsidRPr="002F4166">
        <w:t xml:space="preserve"> </w:t>
      </w:r>
      <w:proofErr w:type="spellStart"/>
      <w:r w:rsidRPr="002F4166">
        <w:t>Кичигинское</w:t>
      </w:r>
      <w:proofErr w:type="spellEnd"/>
      <w:r w:rsidRPr="002F4166">
        <w:t xml:space="preserve">, </w:t>
      </w:r>
      <w:proofErr w:type="spellStart"/>
      <w:r w:rsidRPr="002F4166">
        <w:t>с</w:t>
      </w:r>
      <w:proofErr w:type="gramStart"/>
      <w:r w:rsidRPr="002F4166">
        <w:t>.К</w:t>
      </w:r>
      <w:proofErr w:type="gramEnd"/>
      <w:r w:rsidRPr="002F4166">
        <w:t>ичигино</w:t>
      </w:r>
      <w:proofErr w:type="spellEnd"/>
      <w:r w:rsidRPr="002F4166">
        <w:t xml:space="preserve">, ул.им. В.В. Зубова, д.3. 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74:21:0801018:611</w:t>
      </w:r>
      <w:r>
        <w:t>.</w:t>
      </w:r>
    </w:p>
    <w:p w:rsidR="008578ED" w:rsidRPr="002F4166" w:rsidRDefault="008578ED" w:rsidP="008578ED">
      <w:pPr>
        <w:jc w:val="both"/>
      </w:pPr>
      <w:r>
        <w:t xml:space="preserve">17.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Местоположение установлено: </w:t>
      </w:r>
      <w:r w:rsidRPr="002F4166">
        <w:rPr>
          <w:shd w:val="clear" w:color="auto" w:fill="F8F8F8"/>
        </w:rPr>
        <w:t xml:space="preserve">Российская </w:t>
      </w:r>
      <w:proofErr w:type="spellStart"/>
      <w:r w:rsidRPr="002F4166">
        <w:rPr>
          <w:shd w:val="clear" w:color="auto" w:fill="F8F8F8"/>
        </w:rPr>
        <w:t>Федерация</w:t>
      </w:r>
      <w:proofErr w:type="gramStart"/>
      <w:r w:rsidRPr="002F4166">
        <w:rPr>
          <w:shd w:val="clear" w:color="auto" w:fill="F8F8F8"/>
        </w:rPr>
        <w:t>,Ч</w:t>
      </w:r>
      <w:proofErr w:type="gramEnd"/>
      <w:r w:rsidRPr="002F4166">
        <w:rPr>
          <w:shd w:val="clear" w:color="auto" w:fill="F8F8F8"/>
        </w:rPr>
        <w:t>елябинская</w:t>
      </w:r>
      <w:proofErr w:type="spellEnd"/>
      <w:r w:rsidRPr="002F4166">
        <w:rPr>
          <w:shd w:val="clear" w:color="auto" w:fill="F8F8F8"/>
        </w:rPr>
        <w:t xml:space="preserve"> область, муниципальный район Увельский, сельское поселение </w:t>
      </w:r>
      <w:proofErr w:type="spellStart"/>
      <w:r w:rsidRPr="002F4166">
        <w:rPr>
          <w:shd w:val="clear" w:color="auto" w:fill="F8F8F8"/>
        </w:rPr>
        <w:t>Кичигинское</w:t>
      </w:r>
      <w:proofErr w:type="spellEnd"/>
      <w:r w:rsidRPr="002F4166">
        <w:rPr>
          <w:shd w:val="clear" w:color="auto" w:fill="F8F8F8"/>
        </w:rPr>
        <w:t xml:space="preserve">, село </w:t>
      </w:r>
      <w:proofErr w:type="spellStart"/>
      <w:r w:rsidRPr="002F4166">
        <w:rPr>
          <w:shd w:val="clear" w:color="auto" w:fill="F8F8F8"/>
        </w:rPr>
        <w:t>Кичигино</w:t>
      </w:r>
      <w:proofErr w:type="spellEnd"/>
      <w:r w:rsidRPr="002F4166">
        <w:rPr>
          <w:shd w:val="clear" w:color="auto" w:fill="F8F8F8"/>
        </w:rPr>
        <w:t>, улица им В.В.Зубова, земельный участок 5</w:t>
      </w:r>
      <w:r w:rsidRPr="002F4166">
        <w:t xml:space="preserve">. 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74:21:0801018:619</w:t>
      </w:r>
      <w:r>
        <w:t>.</w:t>
      </w:r>
    </w:p>
    <w:p w:rsidR="008578ED" w:rsidRPr="002F4166" w:rsidRDefault="008578ED" w:rsidP="008578ED">
      <w:pPr>
        <w:jc w:val="both"/>
      </w:pPr>
      <w:r>
        <w:t xml:space="preserve">18.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Адрес земельного участка (местоположение): </w:t>
      </w:r>
      <w:r w:rsidRPr="002F4166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F4166">
        <w:rPr>
          <w:shd w:val="clear" w:color="auto" w:fill="F8F8F8"/>
        </w:rPr>
        <w:t>Хомутининское</w:t>
      </w:r>
      <w:proofErr w:type="spellEnd"/>
      <w:r w:rsidRPr="002F4166">
        <w:rPr>
          <w:shd w:val="clear" w:color="auto" w:fill="F8F8F8"/>
        </w:rPr>
        <w:t xml:space="preserve">, село </w:t>
      </w:r>
      <w:proofErr w:type="spellStart"/>
      <w:r w:rsidRPr="002F4166">
        <w:rPr>
          <w:shd w:val="clear" w:color="auto" w:fill="F8F8F8"/>
        </w:rPr>
        <w:t>Хомутинино</w:t>
      </w:r>
      <w:proofErr w:type="spellEnd"/>
      <w:r w:rsidRPr="002F4166">
        <w:rPr>
          <w:shd w:val="clear" w:color="auto" w:fill="F8F8F8"/>
        </w:rPr>
        <w:t>, улица Солнечная, земельный участок 8</w:t>
      </w:r>
      <w:r w:rsidRPr="002F4166">
        <w:t xml:space="preserve">.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74:21:1001003:33</w:t>
      </w:r>
      <w:r>
        <w:t>.</w:t>
      </w:r>
    </w:p>
    <w:p w:rsidR="008578ED" w:rsidRPr="002F4166" w:rsidRDefault="008578ED" w:rsidP="008578ED">
      <w:pPr>
        <w:jc w:val="both"/>
      </w:pPr>
      <w:r>
        <w:t xml:space="preserve">19. </w:t>
      </w:r>
      <w:r w:rsidRPr="002F4166">
        <w:t>Предмет аукциона: земельный участок.</w:t>
      </w:r>
    </w:p>
    <w:p w:rsidR="008578ED" w:rsidRPr="002F4166" w:rsidRDefault="008578ED" w:rsidP="008578ED">
      <w:pPr>
        <w:jc w:val="both"/>
      </w:pPr>
      <w:r w:rsidRPr="002F4166">
        <w:t xml:space="preserve">Местоположение установлено: </w:t>
      </w:r>
      <w:r w:rsidRPr="002F4166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2F4166">
        <w:rPr>
          <w:shd w:val="clear" w:color="auto" w:fill="F8F8F8"/>
        </w:rPr>
        <w:t>Увельское</w:t>
      </w:r>
      <w:proofErr w:type="spellEnd"/>
      <w:r w:rsidRPr="002F4166">
        <w:rPr>
          <w:shd w:val="clear" w:color="auto" w:fill="F8F8F8"/>
        </w:rPr>
        <w:t>, поселок Увельский, улица Пляжная, земельный участок 15</w:t>
      </w:r>
      <w:r w:rsidRPr="002F4166">
        <w:t xml:space="preserve">. </w:t>
      </w:r>
    </w:p>
    <w:p w:rsidR="008578ED" w:rsidRDefault="008578ED" w:rsidP="008578ED">
      <w:pPr>
        <w:spacing w:line="276" w:lineRule="auto"/>
        <w:jc w:val="both"/>
      </w:pPr>
      <w:r w:rsidRPr="002F4166">
        <w:t>Кадастровый номер: 74:21:1313004:498</w:t>
      </w:r>
      <w:r>
        <w:t>.</w:t>
      </w:r>
    </w:p>
    <w:p w:rsidR="002908BE" w:rsidRDefault="002908BE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394002" w:rsidRDefault="00394002" w:rsidP="002908BE">
      <w:pPr>
        <w:spacing w:line="276" w:lineRule="auto"/>
        <w:jc w:val="both"/>
      </w:pPr>
    </w:p>
    <w:p w:rsidR="00032F29" w:rsidRDefault="00032F29" w:rsidP="002935F9"/>
    <w:p w:rsidR="00394002" w:rsidRDefault="00394002" w:rsidP="002935F9">
      <w:pPr>
        <w:rPr>
          <w:b/>
        </w:rPr>
      </w:pPr>
    </w:p>
    <w:p w:rsidR="008578ED" w:rsidRDefault="008578ED" w:rsidP="002935F9">
      <w:pPr>
        <w:rPr>
          <w:b/>
        </w:rPr>
      </w:pPr>
    </w:p>
    <w:p w:rsidR="008578ED" w:rsidRPr="00FC0125" w:rsidRDefault="008578ED" w:rsidP="002935F9">
      <w:pPr>
        <w:rPr>
          <w:b/>
        </w:rPr>
      </w:pPr>
    </w:p>
    <w:p w:rsidR="00B73CB4" w:rsidRDefault="00B73CB4" w:rsidP="00B73CB4">
      <w:pPr>
        <w:tabs>
          <w:tab w:val="left" w:pos="6521"/>
        </w:tabs>
        <w:ind w:left="6804"/>
        <w:rPr>
          <w:sz w:val="18"/>
          <w:szCs w:val="18"/>
        </w:rPr>
      </w:pPr>
    </w:p>
    <w:p w:rsidR="00254855" w:rsidRPr="00C22964" w:rsidRDefault="00254855" w:rsidP="00254855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lastRenderedPageBreak/>
        <w:t>Утверждено:</w:t>
      </w:r>
    </w:p>
    <w:p w:rsidR="00254855" w:rsidRPr="00B461A8" w:rsidRDefault="00254855" w:rsidP="00254855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t xml:space="preserve">Постановлением администрации </w:t>
      </w:r>
      <w:r w:rsidRPr="00B461A8">
        <w:rPr>
          <w:sz w:val="18"/>
          <w:szCs w:val="18"/>
        </w:rPr>
        <w:t>Увельского муниципального района</w:t>
      </w:r>
    </w:p>
    <w:p w:rsidR="00254855" w:rsidRPr="00B461A8" w:rsidRDefault="00B74EA0" w:rsidP="00254855">
      <w:pPr>
        <w:tabs>
          <w:tab w:val="left" w:pos="6521"/>
        </w:tabs>
        <w:ind w:left="6804"/>
        <w:rPr>
          <w:sz w:val="18"/>
          <w:szCs w:val="18"/>
        </w:rPr>
      </w:pPr>
      <w:r w:rsidRPr="00B461A8">
        <w:rPr>
          <w:sz w:val="18"/>
          <w:szCs w:val="18"/>
        </w:rPr>
        <w:t>«</w:t>
      </w:r>
      <w:r w:rsidR="00B461A8" w:rsidRPr="00B461A8">
        <w:rPr>
          <w:sz w:val="18"/>
          <w:szCs w:val="18"/>
        </w:rPr>
        <w:t>04</w:t>
      </w:r>
      <w:r w:rsidRPr="00B461A8">
        <w:rPr>
          <w:sz w:val="18"/>
          <w:szCs w:val="18"/>
        </w:rPr>
        <w:t xml:space="preserve">» </w:t>
      </w:r>
      <w:r w:rsidR="00B461A8" w:rsidRPr="00B461A8">
        <w:rPr>
          <w:sz w:val="18"/>
          <w:szCs w:val="18"/>
        </w:rPr>
        <w:t>августа 2025 г. № 1547</w:t>
      </w:r>
    </w:p>
    <w:p w:rsidR="00254855" w:rsidRPr="00B461A8" w:rsidRDefault="00254855" w:rsidP="00254855">
      <w:pPr>
        <w:rPr>
          <w:b/>
        </w:rPr>
      </w:pPr>
    </w:p>
    <w:p w:rsidR="003F6D9F" w:rsidRPr="00B461A8" w:rsidRDefault="003F6D9F" w:rsidP="003F6D9F">
      <w:pPr>
        <w:jc w:val="center"/>
        <w:rPr>
          <w:b/>
        </w:rPr>
      </w:pPr>
    </w:p>
    <w:p w:rsidR="003F6D9F" w:rsidRPr="00B461A8" w:rsidRDefault="003F6D9F" w:rsidP="003F6D9F">
      <w:pPr>
        <w:jc w:val="center"/>
        <w:rPr>
          <w:b/>
        </w:rPr>
      </w:pPr>
      <w:r w:rsidRPr="00B461A8">
        <w:rPr>
          <w:b/>
        </w:rPr>
        <w:t xml:space="preserve">Извещение </w:t>
      </w:r>
    </w:p>
    <w:p w:rsidR="003F6D9F" w:rsidRPr="00B461A8" w:rsidRDefault="003F6D9F" w:rsidP="003F6D9F">
      <w:pPr>
        <w:jc w:val="center"/>
        <w:rPr>
          <w:b/>
        </w:rPr>
      </w:pPr>
      <w:r w:rsidRPr="00B461A8">
        <w:rPr>
          <w:b/>
        </w:rPr>
        <w:t>о проведении электронного аукциона по продаже земельного участка</w:t>
      </w:r>
    </w:p>
    <w:p w:rsidR="003F6D9F" w:rsidRPr="00B461A8" w:rsidRDefault="003F6D9F" w:rsidP="003F6D9F">
      <w:pPr>
        <w:jc w:val="center"/>
        <w:rPr>
          <w:b/>
        </w:rPr>
      </w:pPr>
    </w:p>
    <w:p w:rsidR="003F6D9F" w:rsidRPr="00B461A8" w:rsidRDefault="003F6D9F" w:rsidP="003F6D9F">
      <w:pPr>
        <w:jc w:val="center"/>
        <w:rPr>
          <w:b/>
        </w:rPr>
      </w:pPr>
    </w:p>
    <w:p w:rsidR="003F6D9F" w:rsidRPr="00B461A8" w:rsidRDefault="003F6D9F" w:rsidP="003F6D9F">
      <w:pPr>
        <w:contextualSpacing/>
      </w:pPr>
      <w:r w:rsidRPr="00B461A8">
        <w:rPr>
          <w:b/>
        </w:rPr>
        <w:t>Организатор торгов:</w:t>
      </w:r>
      <w:r w:rsidRPr="00B461A8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B461A8">
        <w:t>е-</w:t>
      </w:r>
      <w:proofErr w:type="gramEnd"/>
      <w:r w:rsidRPr="00B461A8">
        <w:t xml:space="preserve"> Комитет).</w:t>
      </w:r>
    </w:p>
    <w:p w:rsidR="003F6D9F" w:rsidRPr="00B461A8" w:rsidRDefault="003F6D9F" w:rsidP="003F6D9F">
      <w:pPr>
        <w:contextualSpacing/>
      </w:pPr>
      <w:r w:rsidRPr="00B461A8">
        <w:t>Адрес: 457000 Челябинская область, Увельский район, п</w:t>
      </w:r>
      <w:proofErr w:type="gramStart"/>
      <w:r w:rsidRPr="00B461A8">
        <w:t>.У</w:t>
      </w:r>
      <w:proofErr w:type="gramEnd"/>
      <w:r w:rsidRPr="00B461A8">
        <w:t>вельский, ул.Кирова, д.2</w:t>
      </w:r>
    </w:p>
    <w:p w:rsidR="003F6D9F" w:rsidRPr="00B461A8" w:rsidRDefault="003F6D9F" w:rsidP="003F6D9F">
      <w:pPr>
        <w:contextualSpacing/>
      </w:pPr>
      <w:r w:rsidRPr="00B461A8">
        <w:t>Телефон: 8(35166)3-12-01, 8(35166)3-11-08</w:t>
      </w:r>
    </w:p>
    <w:p w:rsidR="003F6D9F" w:rsidRPr="00B461A8" w:rsidRDefault="003F6D9F" w:rsidP="003F6D9F">
      <w:pPr>
        <w:contextualSpacing/>
      </w:pPr>
      <w:r w:rsidRPr="00B461A8">
        <w:t xml:space="preserve">Электронная почта: </w:t>
      </w:r>
      <w:hyperlink r:id="rId6" w:history="1">
        <w:r w:rsidRPr="00B461A8">
          <w:rPr>
            <w:rStyle w:val="a3"/>
            <w:color w:val="auto"/>
            <w:lang w:val="en-US"/>
          </w:rPr>
          <w:t>zemkom</w:t>
        </w:r>
        <w:r w:rsidRPr="00B461A8">
          <w:rPr>
            <w:rStyle w:val="a3"/>
            <w:color w:val="auto"/>
          </w:rPr>
          <w:t>_</w:t>
        </w:r>
        <w:r w:rsidRPr="00B461A8">
          <w:rPr>
            <w:rStyle w:val="a3"/>
            <w:color w:val="auto"/>
            <w:lang w:val="en-US"/>
          </w:rPr>
          <w:t>uvelka</w:t>
        </w:r>
        <w:r w:rsidRPr="00B461A8">
          <w:rPr>
            <w:rStyle w:val="a3"/>
            <w:color w:val="auto"/>
          </w:rPr>
          <w:t>@</w:t>
        </w:r>
        <w:r w:rsidRPr="00B461A8">
          <w:rPr>
            <w:rStyle w:val="a3"/>
            <w:color w:val="auto"/>
            <w:lang w:val="en-US"/>
          </w:rPr>
          <w:t>mail</w:t>
        </w:r>
        <w:r w:rsidRPr="00B461A8">
          <w:rPr>
            <w:rStyle w:val="a3"/>
            <w:color w:val="auto"/>
          </w:rPr>
          <w:t>.</w:t>
        </w:r>
        <w:r w:rsidRPr="00B461A8">
          <w:rPr>
            <w:rStyle w:val="a3"/>
            <w:color w:val="auto"/>
            <w:lang w:val="en-US"/>
          </w:rPr>
          <w:t>ru</w:t>
        </w:r>
      </w:hyperlink>
    </w:p>
    <w:p w:rsidR="003F6D9F" w:rsidRPr="00B461A8" w:rsidRDefault="003F6D9F" w:rsidP="003F6D9F">
      <w:pPr>
        <w:contextualSpacing/>
        <w:rPr>
          <w:b/>
        </w:rPr>
      </w:pPr>
      <w:r w:rsidRPr="00B461A8">
        <w:rPr>
          <w:b/>
        </w:rPr>
        <w:t>Решение о проведен</w:t>
      </w:r>
      <w:proofErr w:type="gramStart"/>
      <w:r w:rsidRPr="00B461A8">
        <w:rPr>
          <w:b/>
        </w:rPr>
        <w:t>ии ау</w:t>
      </w:r>
      <w:proofErr w:type="gramEnd"/>
      <w:r w:rsidRPr="00B461A8">
        <w:rPr>
          <w:b/>
        </w:rPr>
        <w:t xml:space="preserve">кциона: </w:t>
      </w:r>
      <w:r w:rsidRPr="00B461A8">
        <w:t xml:space="preserve">Постановление администрации Увельского муниципального района от </w:t>
      </w:r>
      <w:r w:rsidR="00B461A8" w:rsidRPr="00B461A8">
        <w:t xml:space="preserve">«04» августа </w:t>
      </w:r>
      <w:r w:rsidRPr="00B461A8">
        <w:t>2025 года №</w:t>
      </w:r>
      <w:r w:rsidR="00B461A8" w:rsidRPr="00B461A8">
        <w:t xml:space="preserve"> 1547</w:t>
      </w:r>
      <w:r w:rsidRPr="00B461A8">
        <w:t>.</w:t>
      </w:r>
    </w:p>
    <w:p w:rsidR="003F6D9F" w:rsidRPr="00B461A8" w:rsidRDefault="003F6D9F" w:rsidP="003F6D9F">
      <w:pPr>
        <w:jc w:val="both"/>
      </w:pPr>
      <w:r w:rsidRPr="00B461A8">
        <w:rPr>
          <w:b/>
        </w:rPr>
        <w:t>Форма торгов:</w:t>
      </w:r>
      <w:r w:rsidRPr="00B461A8">
        <w:t xml:space="preserve"> электронный аукцион.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b/>
          <w:bCs/>
        </w:rPr>
      </w:pPr>
      <w:r w:rsidRPr="00B461A8">
        <w:rPr>
          <w:b/>
          <w:bCs/>
        </w:rPr>
        <w:t>Электронный аукцион проводится на электронной площадке</w:t>
      </w:r>
      <w:r w:rsidRPr="003F6D9F">
        <w:rPr>
          <w:b/>
          <w:bCs/>
        </w:rPr>
        <w:t xml:space="preserve"> ее оператором</w:t>
      </w:r>
    </w:p>
    <w:p w:rsidR="003F6D9F" w:rsidRPr="003F6D9F" w:rsidRDefault="003F6D9F" w:rsidP="003F6D9F">
      <w:pPr>
        <w:contextualSpacing/>
        <w:rPr>
          <w:b/>
          <w:bCs/>
          <w:kern w:val="36"/>
        </w:rPr>
      </w:pPr>
      <w:bookmarkStart w:id="0" w:name="Par1"/>
      <w:bookmarkEnd w:id="0"/>
      <w:r w:rsidRPr="003F6D9F">
        <w:rPr>
          <w:b/>
          <w:bCs/>
          <w:kern w:val="36"/>
        </w:rPr>
        <w:t xml:space="preserve">Место проведения торгов: </w:t>
      </w:r>
      <w:r w:rsidRPr="003F6D9F">
        <w:t>электронная площадка РТС-тендер.</w:t>
      </w:r>
    </w:p>
    <w:p w:rsidR="003F6D9F" w:rsidRPr="003F6D9F" w:rsidRDefault="003F6D9F" w:rsidP="003F6D9F">
      <w:pPr>
        <w:contextualSpacing/>
      </w:pPr>
      <w:r w:rsidRPr="003F6D9F">
        <w:rPr>
          <w:b/>
        </w:rPr>
        <w:t>Место приёма заявок:</w:t>
      </w:r>
      <w:r w:rsidRPr="003F6D9F">
        <w:t xml:space="preserve"> электронная площадка РТС-тендер.</w:t>
      </w:r>
    </w:p>
    <w:p w:rsidR="003F6D9F" w:rsidRPr="003F6D9F" w:rsidRDefault="003F6D9F" w:rsidP="003F6D9F">
      <w:pPr>
        <w:jc w:val="both"/>
      </w:pPr>
      <w:r w:rsidRPr="003F6D9F">
        <w:rPr>
          <w:b/>
        </w:rPr>
        <w:t xml:space="preserve">Дата и время начала приёма заявок на участие в аукционе: </w:t>
      </w:r>
      <w:r w:rsidRPr="003F6D9F">
        <w:t>с 07.08.2025 года с 9 час. 00 мин.</w:t>
      </w:r>
    </w:p>
    <w:p w:rsidR="003F6D9F" w:rsidRPr="003F6D9F" w:rsidRDefault="003F6D9F" w:rsidP="003F6D9F">
      <w:pPr>
        <w:jc w:val="both"/>
      </w:pPr>
      <w:r w:rsidRPr="003F6D9F">
        <w:rPr>
          <w:b/>
        </w:rPr>
        <w:t>Дата окончания приёма заявок на участие в аукционе:</w:t>
      </w:r>
      <w:r w:rsidRPr="003F6D9F">
        <w:t xml:space="preserve"> 03.09.2025 года 9 час. 00 мин.</w:t>
      </w:r>
    </w:p>
    <w:p w:rsidR="003F6D9F" w:rsidRPr="003F6D9F" w:rsidRDefault="003F6D9F" w:rsidP="003F6D9F">
      <w:pPr>
        <w:contextualSpacing/>
        <w:jc w:val="both"/>
        <w:rPr>
          <w:b/>
          <w:bCs/>
        </w:rPr>
      </w:pPr>
      <w:r w:rsidRPr="003F6D9F">
        <w:rPr>
          <w:b/>
        </w:rPr>
        <w:t>Способ подачи заявок</w:t>
      </w:r>
      <w:r w:rsidRPr="003F6D9F">
        <w:rPr>
          <w:b/>
          <w:bCs/>
        </w:rPr>
        <w:t>: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</w:pPr>
      <w:r w:rsidRPr="003F6D9F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3F6D9F">
          <w:t>подпунктах 2</w:t>
        </w:r>
      </w:hyperlink>
      <w:r w:rsidRPr="003F6D9F">
        <w:t xml:space="preserve"> - </w:t>
      </w:r>
      <w:hyperlink r:id="rId8" w:history="1">
        <w:r w:rsidRPr="003F6D9F">
          <w:t>4 пункта 1</w:t>
        </w:r>
      </w:hyperlink>
      <w:r w:rsidRPr="003F6D9F">
        <w:t xml:space="preserve"> </w:t>
      </w:r>
      <w:hyperlink r:id="rId9" w:history="1">
        <w:r w:rsidRPr="003F6D9F">
          <w:t>пункта 1.1 статьи 39.12</w:t>
        </w:r>
      </w:hyperlink>
      <w:r w:rsidRPr="003F6D9F">
        <w:t xml:space="preserve"> Земельного Кодекса РФ.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</w:pPr>
      <w:r w:rsidRPr="003F6D9F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</w:pPr>
      <w:r w:rsidRPr="003F6D9F">
        <w:t>Для участия в аукционе заявители представляют в установленный в извещении о проведен</w:t>
      </w:r>
      <w:proofErr w:type="gramStart"/>
      <w:r w:rsidRPr="003F6D9F">
        <w:t>ии ау</w:t>
      </w:r>
      <w:proofErr w:type="gramEnd"/>
      <w:r w:rsidRPr="003F6D9F">
        <w:t>кциона срок следующие документы:</w:t>
      </w:r>
    </w:p>
    <w:p w:rsidR="003F6D9F" w:rsidRPr="003F6D9F" w:rsidRDefault="003F6D9F" w:rsidP="003F6D9F">
      <w:pPr>
        <w:autoSpaceDE w:val="0"/>
        <w:autoSpaceDN w:val="0"/>
        <w:adjustRightInd w:val="0"/>
        <w:ind w:firstLine="540"/>
        <w:jc w:val="both"/>
      </w:pPr>
      <w:r w:rsidRPr="003F6D9F">
        <w:t>1) заявка на участие в аукционе по установленной в извещении о проведен</w:t>
      </w:r>
      <w:proofErr w:type="gramStart"/>
      <w:r w:rsidRPr="003F6D9F">
        <w:t>ии ау</w:t>
      </w:r>
      <w:proofErr w:type="gramEnd"/>
      <w:r w:rsidRPr="003F6D9F">
        <w:t>кциона форме с указанием банковских реквизитов счета для возврата задатка;</w:t>
      </w:r>
    </w:p>
    <w:p w:rsidR="003F6D9F" w:rsidRPr="003F6D9F" w:rsidRDefault="003F6D9F" w:rsidP="003F6D9F">
      <w:pPr>
        <w:autoSpaceDE w:val="0"/>
        <w:autoSpaceDN w:val="0"/>
        <w:adjustRightInd w:val="0"/>
        <w:ind w:firstLine="540"/>
        <w:jc w:val="both"/>
      </w:pPr>
      <w:r w:rsidRPr="003F6D9F">
        <w:t>2) копии документов, удостоверяющих личность заявителя (для граждан);</w:t>
      </w:r>
    </w:p>
    <w:p w:rsidR="003F6D9F" w:rsidRPr="003F6D9F" w:rsidRDefault="003F6D9F" w:rsidP="003F6D9F">
      <w:pPr>
        <w:autoSpaceDE w:val="0"/>
        <w:autoSpaceDN w:val="0"/>
        <w:adjustRightInd w:val="0"/>
        <w:ind w:firstLine="540"/>
        <w:jc w:val="both"/>
      </w:pPr>
      <w:r w:rsidRPr="003F6D9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D9F" w:rsidRPr="003F6D9F" w:rsidRDefault="003F6D9F" w:rsidP="003F6D9F">
      <w:pPr>
        <w:autoSpaceDE w:val="0"/>
        <w:autoSpaceDN w:val="0"/>
        <w:adjustRightInd w:val="0"/>
        <w:ind w:firstLine="540"/>
        <w:jc w:val="both"/>
      </w:pPr>
      <w:r w:rsidRPr="003F6D9F">
        <w:t>4) документы, подтверждающие внесение задатка.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</w:pPr>
      <w:r w:rsidRPr="003F6D9F">
        <w:rPr>
          <w:b/>
        </w:rPr>
        <w:t>Дата признания претендентов участниками аукциона (рассмотрение заявок):</w:t>
      </w:r>
      <w:r w:rsidRPr="003F6D9F">
        <w:t xml:space="preserve"> </w:t>
      </w:r>
      <w:r w:rsidRPr="003F6D9F">
        <w:rPr>
          <w:bCs/>
          <w:kern w:val="36"/>
        </w:rPr>
        <w:t>05.09.2025 года 10 час 00 мин.</w:t>
      </w:r>
    </w:p>
    <w:p w:rsidR="003F6D9F" w:rsidRPr="003F6D9F" w:rsidRDefault="003F6D9F" w:rsidP="003F6D9F">
      <w:pPr>
        <w:jc w:val="both"/>
        <w:rPr>
          <w:bCs/>
          <w:kern w:val="36"/>
        </w:rPr>
      </w:pPr>
      <w:r w:rsidRPr="003F6D9F">
        <w:rPr>
          <w:b/>
          <w:bCs/>
          <w:kern w:val="36"/>
        </w:rPr>
        <w:t>Дата и время проведения аукциона:</w:t>
      </w:r>
      <w:r w:rsidRPr="003F6D9F">
        <w:rPr>
          <w:bCs/>
          <w:kern w:val="36"/>
        </w:rPr>
        <w:t xml:space="preserve"> 08.09.2025 года в 10 час 00 мин.</w:t>
      </w:r>
    </w:p>
    <w:p w:rsidR="003F6D9F" w:rsidRPr="003F6D9F" w:rsidRDefault="003F6D9F" w:rsidP="003F6D9F">
      <w:pPr>
        <w:jc w:val="both"/>
        <w:rPr>
          <w:b/>
        </w:rPr>
      </w:pP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Характеристики ЛОТОВ: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№1</w:t>
      </w:r>
    </w:p>
    <w:p w:rsidR="003F6D9F" w:rsidRPr="003F6D9F" w:rsidRDefault="003F6D9F" w:rsidP="003F6D9F">
      <w:r w:rsidRPr="003F6D9F">
        <w:t>Предмет аукциона: земельный участок.</w:t>
      </w:r>
    </w:p>
    <w:p w:rsidR="003F6D9F" w:rsidRPr="003F6D9F" w:rsidRDefault="003F6D9F" w:rsidP="003F6D9F">
      <w:r w:rsidRPr="003F6D9F">
        <w:t xml:space="preserve">Адрес земельного участка (местоположение): Челябинская область, р-н Увельский, </w:t>
      </w:r>
      <w:proofErr w:type="spellStart"/>
      <w:r w:rsidRPr="003F6D9F">
        <w:t>с</w:t>
      </w:r>
      <w:proofErr w:type="gramStart"/>
      <w:r w:rsidRPr="003F6D9F">
        <w:t>.Х</w:t>
      </w:r>
      <w:proofErr w:type="gramEnd"/>
      <w:r w:rsidRPr="003F6D9F">
        <w:t>омутинино</w:t>
      </w:r>
      <w:proofErr w:type="spellEnd"/>
      <w:r w:rsidRPr="003F6D9F">
        <w:t xml:space="preserve">, ул.Центральная, д.12. </w:t>
      </w:r>
    </w:p>
    <w:p w:rsidR="003F6D9F" w:rsidRPr="003F6D9F" w:rsidRDefault="003F6D9F" w:rsidP="003F6D9F">
      <w:r w:rsidRPr="003F6D9F">
        <w:t>Кадастровый номер: 74:21:0203001:69.</w:t>
      </w:r>
    </w:p>
    <w:p w:rsidR="003F6D9F" w:rsidRPr="003F6D9F" w:rsidRDefault="003F6D9F" w:rsidP="003F6D9F">
      <w:r w:rsidRPr="003F6D9F">
        <w:t>Площадь земельного участка: 1508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>Разрешенное использование: для индивидуального жилищного строительства.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r w:rsidRPr="003F6D9F">
        <w:rPr>
          <w:b/>
        </w:rPr>
        <w:t>Начальная цена предмета аукциона (рыночная стоимость): 537280 руб. 00 коп</w:t>
      </w:r>
      <w:r w:rsidRPr="003F6D9F">
        <w:t>.</w:t>
      </w:r>
    </w:p>
    <w:p w:rsidR="003F6D9F" w:rsidRPr="003F6D9F" w:rsidRDefault="003F6D9F" w:rsidP="003F6D9F">
      <w:r w:rsidRPr="003F6D9F">
        <w:t>Сумма задатка (20% от начальной стоимости): 107456 руб. 00 коп.</w:t>
      </w:r>
    </w:p>
    <w:p w:rsidR="003F6D9F" w:rsidRPr="003F6D9F" w:rsidRDefault="003F6D9F" w:rsidP="003F6D9F">
      <w:r w:rsidRPr="003F6D9F">
        <w:t>Шаг аукциона (3% от начальной стоимости): 16118 руб. 40 коп.</w:t>
      </w:r>
    </w:p>
    <w:p w:rsidR="003F6D9F" w:rsidRPr="003F6D9F" w:rsidRDefault="003F6D9F" w:rsidP="003F6D9F">
      <w:pPr>
        <w:jc w:val="both"/>
      </w:pPr>
      <w:r w:rsidRPr="003F6D9F">
        <w:lastRenderedPageBreak/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jc w:val="both"/>
        <w:rPr>
          <w:lang w:eastAsia="ar-SA"/>
        </w:rPr>
      </w:pPr>
      <w:proofErr w:type="gramStart"/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Хомутининского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года).</w:t>
      </w:r>
      <w:proofErr w:type="gramEnd"/>
    </w:p>
    <w:p w:rsidR="003F6D9F" w:rsidRPr="003F6D9F" w:rsidRDefault="003F6D9F" w:rsidP="003F6D9F">
      <w:pPr>
        <w:jc w:val="both"/>
      </w:pPr>
      <w:r w:rsidRPr="003F6D9F">
        <w:rPr>
          <w:lang w:eastAsia="ar-SA"/>
        </w:rPr>
        <w:t>Ссылка на документы: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proofErr w:type="gramStart"/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21 от 24.04.2025 г.</w:t>
      </w:r>
      <w:proofErr w:type="gramEnd"/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автономное, предусмотреть герметичный септик ; теплоснабжение-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autoSpaceDE w:val="0"/>
        <w:autoSpaceDN w:val="0"/>
        <w:adjustRightInd w:val="0"/>
        <w:rPr>
          <w:b/>
        </w:rPr>
      </w:pPr>
      <w:r w:rsidRPr="003F6D9F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</w:pPr>
      <w:r w:rsidRPr="003F6D9F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3F6D9F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3F6D9F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3F6D9F">
        <w:t>пределах</w:t>
      </w:r>
      <w:proofErr w:type="gramEnd"/>
      <w:r w:rsidRPr="003F6D9F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без </w:t>
      </w:r>
      <w:r w:rsidRPr="003F6D9F">
        <w:lastRenderedPageBreak/>
        <w:t xml:space="preserve">создания необходимых для такого доступа проходов и подъездов; </w:t>
      </w:r>
      <w:proofErr w:type="gramStart"/>
      <w:r w:rsidRPr="003F6D9F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F6D9F">
        <w:t xml:space="preserve"> линий электропередачи; г) размещать свалки; </w:t>
      </w:r>
      <w:proofErr w:type="spellStart"/>
      <w:r w:rsidRPr="003F6D9F">
        <w:t>д</w:t>
      </w:r>
      <w:proofErr w:type="spellEnd"/>
      <w:r w:rsidRPr="003F6D9F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 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</w:t>
      </w:r>
      <w:proofErr w:type="spellStart"/>
      <w:proofErr w:type="gramStart"/>
      <w:r w:rsidRPr="003F6D9F">
        <w:t>погрузочно</w:t>
      </w:r>
      <w:proofErr w:type="spellEnd"/>
      <w:r w:rsidRPr="003F6D9F">
        <w:t xml:space="preserve"> разгрузочные</w:t>
      </w:r>
      <w:proofErr w:type="gramEnd"/>
      <w:r w:rsidRPr="003F6D9F">
        <w:t xml:space="preserve">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3F6D9F">
        <w:t>з</w:t>
      </w:r>
      <w:proofErr w:type="spellEnd"/>
      <w:r w:rsidRPr="003F6D9F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3F6D9F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3F6D9F">
        <w:t>); б) складировать или размещать хранилища любых, в том числе горюче-смазочных, материалов</w:t>
      </w:r>
      <w:proofErr w:type="gramStart"/>
      <w:r w:rsidRPr="003F6D9F">
        <w:t xml:space="preserve">.; </w:t>
      </w:r>
      <w:proofErr w:type="gramEnd"/>
      <w:r w:rsidRPr="003F6D9F">
        <w:t>Реестровый номер границы: 74.21.2.466.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№2</w:t>
      </w:r>
    </w:p>
    <w:p w:rsidR="003F6D9F" w:rsidRPr="003F6D9F" w:rsidRDefault="003F6D9F" w:rsidP="003F6D9F">
      <w:r w:rsidRPr="003F6D9F">
        <w:t>Предмет аукциона: земельный участок.</w:t>
      </w:r>
    </w:p>
    <w:p w:rsidR="003F6D9F" w:rsidRPr="003F6D9F" w:rsidRDefault="003F6D9F" w:rsidP="003F6D9F">
      <w:r w:rsidRPr="003F6D9F">
        <w:t xml:space="preserve">Местоположение установлено: Челябинская область, р-н Увельский, п. </w:t>
      </w:r>
      <w:proofErr w:type="spellStart"/>
      <w:r w:rsidRPr="003F6D9F">
        <w:t>Формачево</w:t>
      </w:r>
      <w:proofErr w:type="spellEnd"/>
      <w:r w:rsidRPr="003F6D9F">
        <w:t>, железнодорожная станция, ул. Лесная, 19.</w:t>
      </w:r>
    </w:p>
    <w:p w:rsidR="003F6D9F" w:rsidRPr="003F6D9F" w:rsidRDefault="003F6D9F" w:rsidP="003F6D9F">
      <w:r w:rsidRPr="003F6D9F">
        <w:t>Кадастровый номер: 74:21:0206001:162.</w:t>
      </w:r>
    </w:p>
    <w:p w:rsidR="003F6D9F" w:rsidRPr="003F6D9F" w:rsidRDefault="003F6D9F" w:rsidP="003F6D9F">
      <w:r w:rsidRPr="003F6D9F">
        <w:t>Площадь земельного участка: 1000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 xml:space="preserve">Разрешенное использование: </w:t>
      </w:r>
      <w:r w:rsidRPr="003F6D9F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rPr>
          <w:b/>
        </w:rPr>
      </w:pPr>
      <w:r w:rsidRPr="003F6D9F">
        <w:rPr>
          <w:b/>
        </w:rPr>
        <w:t>Начальная цена предмета аукциона (рыночная стоимость): 220320 руб. 00 коп.</w:t>
      </w:r>
    </w:p>
    <w:p w:rsidR="003F6D9F" w:rsidRPr="003F6D9F" w:rsidRDefault="003F6D9F" w:rsidP="003F6D9F">
      <w:r w:rsidRPr="003F6D9F">
        <w:t>Сумма задатка (20% от начальной стоимости): 44064 руб. 00 коп.</w:t>
      </w:r>
    </w:p>
    <w:p w:rsidR="003F6D9F" w:rsidRPr="003F6D9F" w:rsidRDefault="003F6D9F" w:rsidP="003F6D9F">
      <w:r w:rsidRPr="003F6D9F">
        <w:t>Шаг аукциона (3% от начальной стоимости): 6609 руб. 60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>-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t>Градостроительный регламент установлен.</w:t>
      </w:r>
      <w:r w:rsidRPr="003F6D9F">
        <w:rPr>
          <w:lang w:eastAsia="ar-SA"/>
        </w:rPr>
        <w:t xml:space="preserve">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rStyle w:val="5"/>
          <w:sz w:val="24"/>
          <w:szCs w:val="24"/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lastRenderedPageBreak/>
        <w:t>Информация о технических условиях подключения (технологического присоединения)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3F6D9F">
        <w:t>Кичигинское</w:t>
      </w:r>
      <w:proofErr w:type="spellEnd"/>
      <w:r w:rsidRPr="003F6D9F">
        <w:t xml:space="preserve"> ЖКХ» № 113 от 28.04.2025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водоснабжение - автономное, водоотведение - автономное; теплоснабжение –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№3</w:t>
      </w:r>
    </w:p>
    <w:p w:rsidR="003F6D9F" w:rsidRPr="003F6D9F" w:rsidRDefault="003F6D9F" w:rsidP="003F6D9F">
      <w:r w:rsidRPr="003F6D9F">
        <w:t>Предмет аукциона: земельный участок.</w:t>
      </w:r>
    </w:p>
    <w:p w:rsidR="003F6D9F" w:rsidRPr="003F6D9F" w:rsidRDefault="003F6D9F" w:rsidP="003F6D9F">
      <w:r w:rsidRPr="003F6D9F">
        <w:t xml:space="preserve">Местоположение установлено: Челябинская область, р-н Увельский, п. </w:t>
      </w:r>
      <w:proofErr w:type="spellStart"/>
      <w:r w:rsidRPr="003F6D9F">
        <w:t>Формачево</w:t>
      </w:r>
      <w:proofErr w:type="spellEnd"/>
      <w:r w:rsidRPr="003F6D9F">
        <w:t>, железнодорожная станция, ул. Лесная, 17.</w:t>
      </w:r>
    </w:p>
    <w:p w:rsidR="003F6D9F" w:rsidRPr="003F6D9F" w:rsidRDefault="003F6D9F" w:rsidP="003F6D9F">
      <w:r w:rsidRPr="003F6D9F">
        <w:t>Кадастровый номер: 74:21:0206001:164.</w:t>
      </w:r>
    </w:p>
    <w:p w:rsidR="003F6D9F" w:rsidRPr="003F6D9F" w:rsidRDefault="003F6D9F" w:rsidP="003F6D9F">
      <w:r w:rsidRPr="003F6D9F">
        <w:t>Площадь земельного участка: 1000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 xml:space="preserve">Разрешенное использование: </w:t>
      </w:r>
      <w:r w:rsidRPr="003F6D9F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rPr>
          <w:b/>
        </w:rPr>
      </w:pPr>
      <w:r w:rsidRPr="003F6D9F">
        <w:rPr>
          <w:b/>
        </w:rPr>
        <w:t>Начальная цена предмета аукциона (рыночная стоимость): 220320 руб. 00 коп.</w:t>
      </w:r>
    </w:p>
    <w:p w:rsidR="003F6D9F" w:rsidRPr="003F6D9F" w:rsidRDefault="003F6D9F" w:rsidP="003F6D9F">
      <w:r w:rsidRPr="003F6D9F">
        <w:t>Сумма задатка (20% от начальной стоимости): 44064 руб. 00 коп.</w:t>
      </w:r>
    </w:p>
    <w:p w:rsidR="003F6D9F" w:rsidRPr="003F6D9F" w:rsidRDefault="003F6D9F" w:rsidP="003F6D9F">
      <w:r w:rsidRPr="003F6D9F">
        <w:t>Шаг аукциона (3% от начальной стоимости): 6609 руб. 60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>-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t>Градостроительный регламент установлен.</w:t>
      </w:r>
      <w:r w:rsidRPr="003F6D9F">
        <w:rPr>
          <w:lang w:eastAsia="ar-SA"/>
        </w:rPr>
        <w:t xml:space="preserve">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rStyle w:val="5"/>
          <w:sz w:val="24"/>
          <w:szCs w:val="24"/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lastRenderedPageBreak/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3F6D9F">
        <w:t>Кичигинское</w:t>
      </w:r>
      <w:proofErr w:type="spellEnd"/>
      <w:r w:rsidRPr="003F6D9F">
        <w:t xml:space="preserve"> ЖКХ» № 113 от 28.04.2025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водоснабжение - автономное, водоотведение - автономное; теплоснабжение –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№4</w:t>
      </w:r>
    </w:p>
    <w:p w:rsidR="003F6D9F" w:rsidRPr="003F6D9F" w:rsidRDefault="003F6D9F" w:rsidP="003F6D9F">
      <w:r w:rsidRPr="003F6D9F">
        <w:t>Предмет аукциона: земельный участок.</w:t>
      </w:r>
    </w:p>
    <w:p w:rsidR="003F6D9F" w:rsidRPr="003F6D9F" w:rsidRDefault="003F6D9F" w:rsidP="003F6D9F">
      <w:r w:rsidRPr="003F6D9F">
        <w:t xml:space="preserve">Местоположение установлено: Челябинская область, р-н Увельский, п. </w:t>
      </w:r>
      <w:proofErr w:type="spellStart"/>
      <w:r w:rsidRPr="003F6D9F">
        <w:t>Формачево</w:t>
      </w:r>
      <w:proofErr w:type="spellEnd"/>
      <w:r w:rsidRPr="003F6D9F">
        <w:t>, железнодорожная станция, ул. Лесная, 13.</w:t>
      </w:r>
    </w:p>
    <w:p w:rsidR="003F6D9F" w:rsidRPr="003F6D9F" w:rsidRDefault="003F6D9F" w:rsidP="003F6D9F">
      <w:r w:rsidRPr="003F6D9F">
        <w:t>Кадастровый номер: 74:21:0206001:165.</w:t>
      </w:r>
    </w:p>
    <w:p w:rsidR="003F6D9F" w:rsidRPr="003F6D9F" w:rsidRDefault="003F6D9F" w:rsidP="003F6D9F">
      <w:r w:rsidRPr="003F6D9F">
        <w:t>Площадь земельного участка: 1000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 xml:space="preserve">Разрешенное использование: </w:t>
      </w:r>
      <w:r w:rsidRPr="003F6D9F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rPr>
          <w:b/>
        </w:rPr>
      </w:pPr>
      <w:r w:rsidRPr="003F6D9F">
        <w:rPr>
          <w:b/>
        </w:rPr>
        <w:t>Начальная цена предмета аукциона (рыночная стоимость): 220320 руб. 00 коп.</w:t>
      </w:r>
    </w:p>
    <w:p w:rsidR="003F6D9F" w:rsidRPr="003F6D9F" w:rsidRDefault="003F6D9F" w:rsidP="003F6D9F">
      <w:r w:rsidRPr="003F6D9F">
        <w:t>Сумма задатка (20% от начальной стоимости): 44064 руб. 00 коп.</w:t>
      </w:r>
    </w:p>
    <w:p w:rsidR="003F6D9F" w:rsidRPr="003F6D9F" w:rsidRDefault="003F6D9F" w:rsidP="003F6D9F">
      <w:r w:rsidRPr="003F6D9F">
        <w:t>Шаг аукциона (3% от начальной стоимости): 6609 руб. 60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>-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t>Градостроительный регламент установлен.</w:t>
      </w:r>
      <w:r w:rsidRPr="003F6D9F">
        <w:rPr>
          <w:lang w:eastAsia="ar-SA"/>
        </w:rPr>
        <w:t xml:space="preserve">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rStyle w:val="5"/>
          <w:sz w:val="24"/>
          <w:szCs w:val="24"/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3F6D9F">
        <w:t>Кичигинское</w:t>
      </w:r>
      <w:proofErr w:type="spellEnd"/>
      <w:r w:rsidRPr="003F6D9F">
        <w:t xml:space="preserve"> ЖКХ» № 113 от 28.04.2025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lastRenderedPageBreak/>
        <w:t>- водоснабжение - автономное, водоотведение - автономное; теплоснабжение –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№5</w:t>
      </w:r>
    </w:p>
    <w:p w:rsidR="003F6D9F" w:rsidRPr="003F6D9F" w:rsidRDefault="003F6D9F" w:rsidP="003F6D9F">
      <w:r w:rsidRPr="003F6D9F">
        <w:t>Предмет аукциона: земельный участок.</w:t>
      </w:r>
    </w:p>
    <w:p w:rsidR="003F6D9F" w:rsidRPr="003F6D9F" w:rsidRDefault="003F6D9F" w:rsidP="003F6D9F">
      <w:r w:rsidRPr="003F6D9F">
        <w:t xml:space="preserve">Местоположение установлено: Челябинская область, р-н Увельский, п. </w:t>
      </w:r>
      <w:proofErr w:type="spellStart"/>
      <w:r w:rsidRPr="003F6D9F">
        <w:t>Формачево</w:t>
      </w:r>
      <w:proofErr w:type="spellEnd"/>
      <w:r w:rsidRPr="003F6D9F">
        <w:t>, железнодорожная станция, пер</w:t>
      </w:r>
      <w:proofErr w:type="gramStart"/>
      <w:r w:rsidRPr="003F6D9F">
        <w:t>.Ж</w:t>
      </w:r>
      <w:proofErr w:type="gramEnd"/>
      <w:r w:rsidRPr="003F6D9F">
        <w:t>елезнодорожный, д.5.</w:t>
      </w:r>
    </w:p>
    <w:p w:rsidR="003F6D9F" w:rsidRPr="003F6D9F" w:rsidRDefault="003F6D9F" w:rsidP="003F6D9F">
      <w:r w:rsidRPr="003F6D9F">
        <w:t>Кадастровый номер: 74:21:0206001:181.</w:t>
      </w:r>
    </w:p>
    <w:p w:rsidR="003F6D9F" w:rsidRPr="003F6D9F" w:rsidRDefault="003F6D9F" w:rsidP="003F6D9F">
      <w:r w:rsidRPr="003F6D9F">
        <w:t>Площадь земельного участка: 946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 xml:space="preserve">Разрешенное использование: </w:t>
      </w:r>
      <w:r w:rsidRPr="003F6D9F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rPr>
          <w:b/>
        </w:rPr>
      </w:pPr>
      <w:r w:rsidRPr="003F6D9F">
        <w:rPr>
          <w:b/>
        </w:rPr>
        <w:t>Начальная цена предмета аукциона (рыночная стоимость): 209804 руб. 00 коп.</w:t>
      </w:r>
    </w:p>
    <w:p w:rsidR="003F6D9F" w:rsidRPr="003F6D9F" w:rsidRDefault="003F6D9F" w:rsidP="003F6D9F">
      <w:r w:rsidRPr="003F6D9F">
        <w:t>Сумма задатка (20% от начальной стоимости): 41960 руб. 80 коп.</w:t>
      </w:r>
    </w:p>
    <w:p w:rsidR="003F6D9F" w:rsidRPr="003F6D9F" w:rsidRDefault="003F6D9F" w:rsidP="003F6D9F">
      <w:r w:rsidRPr="003F6D9F">
        <w:t>Шаг аукциона (3% от начальной стоимости): 6294 руб. 12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>-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t>Градостроительный регламент установлен.</w:t>
      </w:r>
      <w:r w:rsidRPr="003F6D9F">
        <w:rPr>
          <w:lang w:eastAsia="ar-SA"/>
        </w:rPr>
        <w:t xml:space="preserve">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rStyle w:val="5"/>
          <w:sz w:val="24"/>
          <w:szCs w:val="24"/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3F6D9F">
        <w:t>Кичигинское</w:t>
      </w:r>
      <w:proofErr w:type="spellEnd"/>
      <w:r w:rsidRPr="003F6D9F">
        <w:t xml:space="preserve"> ЖКХ» № 113 от 28.04.2025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водоснабжение - автономное, водоотведение - автономное; теплоснабжение –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lastRenderedPageBreak/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№6</w:t>
      </w:r>
    </w:p>
    <w:p w:rsidR="003F6D9F" w:rsidRPr="003F6D9F" w:rsidRDefault="003F6D9F" w:rsidP="003F6D9F">
      <w:r w:rsidRPr="003F6D9F">
        <w:t>Предмет аукциона: земельный участок.</w:t>
      </w:r>
    </w:p>
    <w:p w:rsidR="003F6D9F" w:rsidRPr="003F6D9F" w:rsidRDefault="003F6D9F" w:rsidP="003F6D9F">
      <w:r w:rsidRPr="003F6D9F">
        <w:t xml:space="preserve">Местоположение установлено: Челябинская область, р-н Увельский, п. </w:t>
      </w:r>
      <w:proofErr w:type="spellStart"/>
      <w:r w:rsidRPr="003F6D9F">
        <w:t>Формачево</w:t>
      </w:r>
      <w:proofErr w:type="spellEnd"/>
      <w:r w:rsidRPr="003F6D9F">
        <w:t>, железнодорожная станция, ул</w:t>
      </w:r>
      <w:proofErr w:type="gramStart"/>
      <w:r w:rsidRPr="003F6D9F">
        <w:t>.Л</w:t>
      </w:r>
      <w:proofErr w:type="gramEnd"/>
      <w:r w:rsidRPr="003F6D9F">
        <w:t>есная, 12.</w:t>
      </w:r>
    </w:p>
    <w:p w:rsidR="003F6D9F" w:rsidRPr="003F6D9F" w:rsidRDefault="003F6D9F" w:rsidP="003F6D9F">
      <w:r w:rsidRPr="003F6D9F">
        <w:t>Кадастровый номер: 74:21:0206001:187.</w:t>
      </w:r>
    </w:p>
    <w:p w:rsidR="003F6D9F" w:rsidRPr="003F6D9F" w:rsidRDefault="003F6D9F" w:rsidP="003F6D9F">
      <w:r w:rsidRPr="003F6D9F">
        <w:t>Площадь земельного участка: 1152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 xml:space="preserve">Разрешенное использование: </w:t>
      </w:r>
      <w:r w:rsidRPr="003F6D9F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rPr>
          <w:b/>
        </w:rPr>
      </w:pPr>
      <w:r w:rsidRPr="003F6D9F">
        <w:rPr>
          <w:b/>
        </w:rPr>
        <w:t>Начальная цена предмета аукциона (рыночная стоимость): 249571 руб. 00 коп.</w:t>
      </w:r>
    </w:p>
    <w:p w:rsidR="003F6D9F" w:rsidRPr="003F6D9F" w:rsidRDefault="003F6D9F" w:rsidP="003F6D9F">
      <w:r w:rsidRPr="003F6D9F">
        <w:t>Сумма задатка (20% от начальной стоимости): 49914 руб. 20 коп.</w:t>
      </w:r>
    </w:p>
    <w:p w:rsidR="003F6D9F" w:rsidRPr="003F6D9F" w:rsidRDefault="003F6D9F" w:rsidP="003F6D9F">
      <w:r w:rsidRPr="003F6D9F">
        <w:t>Шаг аукциона (3% от начальной стоимости): 7487 руб. 13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>-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t>Градостроительный регламент установлен.</w:t>
      </w:r>
      <w:r w:rsidRPr="003F6D9F">
        <w:rPr>
          <w:lang w:eastAsia="ar-SA"/>
        </w:rPr>
        <w:t xml:space="preserve">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rStyle w:val="5"/>
          <w:sz w:val="24"/>
          <w:szCs w:val="24"/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3F6D9F">
        <w:t>Кичигинское</w:t>
      </w:r>
      <w:proofErr w:type="spellEnd"/>
      <w:r w:rsidRPr="003F6D9F">
        <w:t xml:space="preserve"> ЖКХ» № 113 от 28.04.2025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водоснабжение - автономное, водоотведение - автономное; теплоснабжение –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№7</w:t>
      </w:r>
    </w:p>
    <w:p w:rsidR="003F6D9F" w:rsidRPr="003F6D9F" w:rsidRDefault="003F6D9F" w:rsidP="003F6D9F">
      <w:r w:rsidRPr="003F6D9F">
        <w:lastRenderedPageBreak/>
        <w:t>Предмет аукциона: земельный участок.</w:t>
      </w:r>
    </w:p>
    <w:p w:rsidR="003F6D9F" w:rsidRPr="003F6D9F" w:rsidRDefault="003F6D9F" w:rsidP="003F6D9F">
      <w:r w:rsidRPr="003F6D9F">
        <w:t xml:space="preserve">Местоположение установлено: Местоположение установлено примерно в 60 метрах по направлению на </w:t>
      </w:r>
      <w:proofErr w:type="spellStart"/>
      <w:proofErr w:type="gramStart"/>
      <w:r w:rsidRPr="003F6D9F">
        <w:t>северо</w:t>
      </w:r>
      <w:proofErr w:type="spellEnd"/>
      <w:r w:rsidRPr="003F6D9F">
        <w:t>- запад</w:t>
      </w:r>
      <w:proofErr w:type="gramEnd"/>
      <w:r w:rsidRPr="003F6D9F">
        <w:t xml:space="preserve"> относительно ориентира, расположенного за границами земельного участка, адрес ориентира: Челябинская область, Увельский район, </w:t>
      </w:r>
      <w:proofErr w:type="spellStart"/>
      <w:r w:rsidRPr="003F6D9F">
        <w:t>с</w:t>
      </w:r>
      <w:proofErr w:type="gramStart"/>
      <w:r w:rsidRPr="003F6D9F">
        <w:t>.Д</w:t>
      </w:r>
      <w:proofErr w:type="gramEnd"/>
      <w:r w:rsidRPr="003F6D9F">
        <w:t>уванкуль</w:t>
      </w:r>
      <w:proofErr w:type="spellEnd"/>
      <w:r w:rsidRPr="003F6D9F">
        <w:t>, ул.Сергея Быкова, д.1 «</w:t>
      </w:r>
      <w:proofErr w:type="spellStart"/>
      <w:r w:rsidRPr="003F6D9F">
        <w:t>д</w:t>
      </w:r>
      <w:proofErr w:type="spellEnd"/>
      <w:r w:rsidRPr="003F6D9F">
        <w:t>».</w:t>
      </w:r>
    </w:p>
    <w:p w:rsidR="003F6D9F" w:rsidRPr="003F6D9F" w:rsidRDefault="003F6D9F" w:rsidP="003F6D9F">
      <w:r w:rsidRPr="003F6D9F">
        <w:t>Кадастровый номер: 74:21:0210003:387.</w:t>
      </w:r>
    </w:p>
    <w:p w:rsidR="003F6D9F" w:rsidRPr="003F6D9F" w:rsidRDefault="003F6D9F" w:rsidP="003F6D9F">
      <w:r w:rsidRPr="003F6D9F">
        <w:t>Площадь земельного участка: 1486 кв.м.</w:t>
      </w:r>
    </w:p>
    <w:p w:rsidR="003F6D9F" w:rsidRPr="003F6D9F" w:rsidRDefault="003F6D9F" w:rsidP="003F6D9F">
      <w:r w:rsidRPr="003F6D9F">
        <w:t>Категория земель: Земли населенных пунктов.</w:t>
      </w:r>
    </w:p>
    <w:p w:rsidR="003F6D9F" w:rsidRPr="003F6D9F" w:rsidRDefault="003F6D9F" w:rsidP="003F6D9F">
      <w:r w:rsidRPr="003F6D9F">
        <w:t xml:space="preserve">Разрешенное использование: </w:t>
      </w:r>
      <w:r w:rsidRPr="003F6D9F">
        <w:rPr>
          <w:color w:val="000000"/>
          <w:shd w:val="clear" w:color="auto" w:fill="FFFFFF"/>
        </w:rPr>
        <w:t>для индивидуального жилищного строительства.</w:t>
      </w:r>
    </w:p>
    <w:p w:rsidR="003F6D9F" w:rsidRPr="003F6D9F" w:rsidRDefault="003F6D9F" w:rsidP="003F6D9F"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rPr>
          <w:b/>
        </w:rPr>
      </w:pPr>
      <w:r w:rsidRPr="003F6D9F">
        <w:rPr>
          <w:b/>
        </w:rPr>
        <w:t>Начальная цена предмета аукциона (рыночная стоимость): 312322 руб. 00 коп.</w:t>
      </w:r>
    </w:p>
    <w:p w:rsidR="003F6D9F" w:rsidRPr="003F6D9F" w:rsidRDefault="003F6D9F" w:rsidP="003F6D9F">
      <w:r w:rsidRPr="003F6D9F">
        <w:t>Сумма задатка (20% от начальной стоимости): 62464 руб. 40 коп.</w:t>
      </w:r>
    </w:p>
    <w:p w:rsidR="003F6D9F" w:rsidRPr="003F6D9F" w:rsidRDefault="003F6D9F" w:rsidP="003F6D9F">
      <w:r w:rsidRPr="003F6D9F">
        <w:t>Шаг аукциона (3% от начальной стоимости): 9369 руб. 66 коп.</w:t>
      </w:r>
    </w:p>
    <w:p w:rsidR="003F6D9F" w:rsidRPr="003F6D9F" w:rsidRDefault="003F6D9F" w:rsidP="003F6D9F">
      <w:pPr>
        <w:jc w:val="both"/>
      </w:pPr>
      <w:r w:rsidRPr="003F6D9F">
        <w:t xml:space="preserve">Земельный участок расположен в территориальной зоне </w:t>
      </w:r>
      <w:r w:rsidRPr="003F6D9F">
        <w:rPr>
          <w:lang w:val="en-US"/>
        </w:rPr>
        <w:t>II</w:t>
      </w:r>
      <w:r w:rsidRPr="003F6D9F">
        <w:t>.В</w:t>
      </w:r>
      <w:proofErr w:type="gramStart"/>
      <w:r w:rsidRPr="003F6D9F">
        <w:t>2</w:t>
      </w:r>
      <w:proofErr w:type="gramEnd"/>
      <w:r w:rsidRPr="003F6D9F">
        <w:t>- «Зона застройки индивидуальными жилыми домами».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t>Градостроительный регламент установлен.</w:t>
      </w:r>
      <w:r w:rsidRPr="003F6D9F">
        <w:rPr>
          <w:lang w:eastAsia="ar-SA"/>
        </w:rPr>
        <w:t xml:space="preserve"> 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lang w:eastAsia="ar-SA"/>
        </w:rPr>
      </w:pPr>
      <w:r w:rsidRPr="003F6D9F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Рождественского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15.11.2018 г. № 61.</w:t>
      </w:r>
    </w:p>
    <w:p w:rsidR="003F6D9F" w:rsidRPr="003F6D9F" w:rsidRDefault="003F6D9F" w:rsidP="003F6D9F">
      <w:pPr>
        <w:autoSpaceDE w:val="0"/>
        <w:autoSpaceDN w:val="0"/>
        <w:adjustRightInd w:val="0"/>
        <w:jc w:val="both"/>
        <w:rPr>
          <w:rStyle w:val="5"/>
          <w:sz w:val="24"/>
          <w:szCs w:val="24"/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ООО «Рождественское ЖКХ» № 32 от 30.04.2025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водоснабжение - автономное, водоотведение - автономное; теплоснабжение – автономное.</w:t>
      </w:r>
    </w:p>
    <w:p w:rsidR="003F6D9F" w:rsidRPr="003F6D9F" w:rsidRDefault="003F6D9F" w:rsidP="003F6D9F"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28.04.2025 года.</w:t>
      </w:r>
    </w:p>
    <w:p w:rsidR="003F6D9F" w:rsidRPr="003F6D9F" w:rsidRDefault="003F6D9F" w:rsidP="003F6D9F"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30.04.2025 года.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№8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>Местоположение установлено: Челябинская область, район Увельский, п</w:t>
      </w:r>
      <w:proofErr w:type="gramStart"/>
      <w:r w:rsidRPr="003F6D9F">
        <w:t>.У</w:t>
      </w:r>
      <w:proofErr w:type="gramEnd"/>
      <w:r w:rsidRPr="003F6D9F">
        <w:t xml:space="preserve">вельский, ул.Приозерная, д.9. </w:t>
      </w:r>
    </w:p>
    <w:p w:rsidR="003F6D9F" w:rsidRPr="003F6D9F" w:rsidRDefault="003F6D9F" w:rsidP="003F6D9F">
      <w:pPr>
        <w:jc w:val="both"/>
      </w:pPr>
      <w:r w:rsidRPr="003F6D9F">
        <w:t>Кадастровый номер: 74:21:0301001:300.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1190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lastRenderedPageBreak/>
        <w:t>Разрешенное использование: для индивидуального жилищного строительства.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№ Б</w:t>
      </w:r>
      <w:proofErr w:type="gramStart"/>
      <w:r w:rsidRPr="003F6D9F">
        <w:t>1</w:t>
      </w:r>
      <w:proofErr w:type="gramEnd"/>
      <w:r w:rsidRPr="003F6D9F">
        <w:t xml:space="preserve"> «Зона усадебной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3F6D9F">
        <w:t>Правилами землепользования и застройки территории п</w:t>
      </w:r>
      <w:proofErr w:type="gramStart"/>
      <w:r w:rsidRPr="003F6D9F">
        <w:t>.У</w:t>
      </w:r>
      <w:proofErr w:type="gramEnd"/>
      <w:r w:rsidRPr="003F6D9F">
        <w:t xml:space="preserve">вельский,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12.02.2010 г. № 8.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513059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102611 руб. 80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15391 руб. 77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proofErr w:type="gramStart"/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13.02.2025 года № 69:</w:t>
      </w:r>
      <w:proofErr w:type="gramEnd"/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9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>Местоположение установлено: Челябинская область, Увельский район, д</w:t>
      </w:r>
      <w:proofErr w:type="gramStart"/>
      <w:r w:rsidRPr="003F6D9F">
        <w:t>.Л</w:t>
      </w:r>
      <w:proofErr w:type="gramEnd"/>
      <w:r w:rsidRPr="003F6D9F">
        <w:t xml:space="preserve">уговая, ул.Советская, дом 5.  </w:t>
      </w:r>
    </w:p>
    <w:p w:rsidR="003F6D9F" w:rsidRPr="003F6D9F" w:rsidRDefault="003F6D9F" w:rsidP="003F6D9F">
      <w:pPr>
        <w:jc w:val="both"/>
      </w:pPr>
      <w:r w:rsidRPr="003F6D9F">
        <w:t>Кадастровый номер: 74:21:0305001:83.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1199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индивидуального жилищного строительства.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 xml:space="preserve">Земельный участок расположен в территориальной зоне № </w:t>
      </w:r>
      <w:r w:rsidRPr="003F6D9F">
        <w:rPr>
          <w:lang w:val="en-US"/>
        </w:rPr>
        <w:t>II</w:t>
      </w:r>
      <w:r w:rsidRPr="003F6D9F">
        <w:t>.В</w:t>
      </w:r>
      <w:proofErr w:type="gramStart"/>
      <w:r w:rsidRPr="003F6D9F">
        <w:t>2</w:t>
      </w:r>
      <w:proofErr w:type="gramEnd"/>
      <w:r w:rsidRPr="003F6D9F">
        <w:t xml:space="preserve"> «Зона застройки индивидуальными жилыми домами».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3F6D9F">
        <w:t xml:space="preserve"> застройки территории </w:t>
      </w:r>
      <w:proofErr w:type="spellStart"/>
      <w:r w:rsidRPr="003F6D9F">
        <w:t>Половинского</w:t>
      </w:r>
      <w:proofErr w:type="spellEnd"/>
      <w:r w:rsidRPr="003F6D9F">
        <w:t xml:space="preserve"> сельского </w:t>
      </w:r>
      <w:r w:rsidRPr="003F6D9F">
        <w:lastRenderedPageBreak/>
        <w:t xml:space="preserve">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258520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51704 руб. 00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7755 руб. 60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3F6D9F">
        <w:t>о ООО</w:t>
      </w:r>
      <w:proofErr w:type="gramEnd"/>
      <w:r w:rsidRPr="003F6D9F">
        <w:t xml:space="preserve"> «</w:t>
      </w:r>
      <w:proofErr w:type="spellStart"/>
      <w:r w:rsidRPr="003F6D9F">
        <w:t>Половинское</w:t>
      </w:r>
      <w:proofErr w:type="spellEnd"/>
      <w:r w:rsidRPr="003F6D9F">
        <w:t xml:space="preserve"> ЖКХ» от 14.02.2025 года № 25: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17.02.2025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3F6D9F" w:rsidRPr="003F6D9F" w:rsidRDefault="003F6D9F" w:rsidP="003F6D9F">
      <w:pPr>
        <w:jc w:val="both"/>
      </w:pPr>
      <w:r w:rsidRPr="003F6D9F">
        <w:t xml:space="preserve">Вид ограничения: Земельный участок полностью расположен в границах зоны с реестровым номером 74:00-6.983 от 22.02.2022, ограничение использования земельного участка в пределах зоны: В границах </w:t>
      </w:r>
      <w:proofErr w:type="spellStart"/>
      <w:r w:rsidRPr="003F6D9F">
        <w:t>водоохранных</w:t>
      </w:r>
      <w:proofErr w:type="spellEnd"/>
      <w:r w:rsidRPr="003F6D9F"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3F6D9F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3F6D9F">
        <w:t xml:space="preserve"> 6) размещение специализированных хранилищ пестицидов и </w:t>
      </w:r>
      <w:proofErr w:type="spellStart"/>
      <w:r w:rsidRPr="003F6D9F">
        <w:t>агрохимикатов</w:t>
      </w:r>
      <w:proofErr w:type="spellEnd"/>
      <w:r w:rsidRPr="003F6D9F">
        <w:t xml:space="preserve">, применение пестицидов и </w:t>
      </w:r>
      <w:proofErr w:type="spellStart"/>
      <w:r w:rsidRPr="003F6D9F">
        <w:t>агрохимикатов</w:t>
      </w:r>
      <w:proofErr w:type="spellEnd"/>
      <w:r w:rsidRPr="003F6D9F">
        <w:t xml:space="preserve">; 7) сброс сточных, в том числе дренажных, вод; </w:t>
      </w:r>
      <w:proofErr w:type="gramStart"/>
      <w:r w:rsidRPr="003F6D9F"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</w:t>
      </w:r>
      <w:r w:rsidRPr="003F6D9F">
        <w:lastRenderedPageBreak/>
        <w:t>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3F6D9F">
        <w:t xml:space="preserve"> </w:t>
      </w:r>
      <w:proofErr w:type="gramStart"/>
      <w:r w:rsidRPr="003F6D9F">
        <w:t>21 февраля 1992 года № 2395-1 «О недрах»)., вид/наименование:</w:t>
      </w:r>
      <w:proofErr w:type="gramEnd"/>
      <w:r w:rsidRPr="003F6D9F">
        <w:t xml:space="preserve"> </w:t>
      </w:r>
      <w:proofErr w:type="spellStart"/>
      <w:r w:rsidRPr="003F6D9F">
        <w:t>Водоохранная</w:t>
      </w:r>
      <w:proofErr w:type="spellEnd"/>
      <w:r w:rsidRPr="003F6D9F">
        <w:t xml:space="preserve"> зона реки </w:t>
      </w:r>
      <w:proofErr w:type="spellStart"/>
      <w:r w:rsidRPr="003F6D9F">
        <w:t>Увелька</w:t>
      </w:r>
      <w:proofErr w:type="spellEnd"/>
      <w:r w:rsidRPr="003F6D9F">
        <w:t xml:space="preserve">, тип: </w:t>
      </w:r>
      <w:proofErr w:type="spellStart"/>
      <w:r w:rsidRPr="003F6D9F">
        <w:t>Водоохранная</w:t>
      </w:r>
      <w:proofErr w:type="spellEnd"/>
      <w:r w:rsidRPr="003F6D9F">
        <w:t xml:space="preserve"> зона, номер: 1, дата решения: 24.12.2018, номер решения: 1557, наименование ОГВ/ОМСУ: Министерство экологии Челябинской области,</w:t>
      </w:r>
    </w:p>
    <w:p w:rsidR="003F6D9F" w:rsidRPr="003F6D9F" w:rsidRDefault="003F6D9F" w:rsidP="003F6D9F">
      <w:pPr>
        <w:jc w:val="both"/>
      </w:pPr>
      <w:r w:rsidRPr="003F6D9F">
        <w:t xml:space="preserve">Вид ограничений: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3F6D9F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3F6D9F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3F6D9F">
        <w:t>пределах</w:t>
      </w:r>
      <w:proofErr w:type="gramEnd"/>
      <w:r w:rsidRPr="003F6D9F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без создания необходимых для такого доступа проходов и подъездов; </w:t>
      </w:r>
      <w:proofErr w:type="gramStart"/>
      <w:r w:rsidRPr="003F6D9F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F6D9F">
        <w:t xml:space="preserve"> линий электропередачи; г) размещать свалки; </w:t>
      </w:r>
      <w:proofErr w:type="spellStart"/>
      <w:r w:rsidRPr="003F6D9F">
        <w:t>д</w:t>
      </w:r>
      <w:proofErr w:type="spellEnd"/>
      <w:r w:rsidRPr="003F6D9F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3F6D9F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3F6D9F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3F6D9F">
        <w:t>з</w:t>
      </w:r>
      <w:proofErr w:type="spellEnd"/>
      <w:r w:rsidRPr="003F6D9F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3F6D9F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3F6D9F">
        <w:t>); б) складировать или размещать хранилища любых, в том числе горюче-смазочных, материалов</w:t>
      </w:r>
      <w:proofErr w:type="gramStart"/>
      <w:r w:rsidRPr="003F6D9F">
        <w:t xml:space="preserve">.; </w:t>
      </w:r>
      <w:proofErr w:type="gramEnd"/>
      <w:r w:rsidRPr="003F6D9F">
        <w:t>Реестровый номер границы: 74.21.2.429,</w:t>
      </w:r>
    </w:p>
    <w:p w:rsidR="003F6D9F" w:rsidRPr="003F6D9F" w:rsidRDefault="003F6D9F" w:rsidP="003F6D9F">
      <w:pPr>
        <w:jc w:val="both"/>
      </w:pPr>
      <w:r w:rsidRPr="003F6D9F">
        <w:lastRenderedPageBreak/>
        <w:t xml:space="preserve">Вид ограничения: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</w:t>
      </w:r>
      <w:proofErr w:type="spellStart"/>
      <w:proofErr w:type="gramStart"/>
      <w:r w:rsidRPr="003F6D9F">
        <w:t>границ</w:t>
      </w:r>
      <w:proofErr w:type="spellEnd"/>
      <w:proofErr w:type="gramEnd"/>
      <w:r w:rsidRPr="003F6D9F">
        <w:t xml:space="preserve"> зон с особыми условиями использования территорий от 30.07.2020 № PVD-0124/2020-7209-1; решение о согласовании границ охранной зоны объекта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 от 20.08.2019 № 28-509; решение о согласовании границ охранной зоны объекта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 от 26.06.2020 № 28-049; графическое описание от 28.06.2019 № б/</w:t>
      </w:r>
      <w:proofErr w:type="spellStart"/>
      <w:r w:rsidRPr="003F6D9F">
        <w:t>н</w:t>
      </w:r>
      <w:proofErr w:type="spellEnd"/>
      <w:r w:rsidRPr="003F6D9F">
        <w:t xml:space="preserve">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3F6D9F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3F6D9F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3F6D9F">
        <w:t>пределах</w:t>
      </w:r>
      <w:proofErr w:type="gramEnd"/>
      <w:r w:rsidRPr="003F6D9F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хозяйства, без создания необходимых для такого доступа проходов и подъездов; </w:t>
      </w:r>
      <w:proofErr w:type="gramStart"/>
      <w:r w:rsidRPr="003F6D9F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F6D9F">
        <w:t xml:space="preserve"> линий электропередачи; г) размещать свалки; </w:t>
      </w:r>
      <w:proofErr w:type="spellStart"/>
      <w:r w:rsidRPr="003F6D9F">
        <w:t>д</w:t>
      </w:r>
      <w:proofErr w:type="spellEnd"/>
      <w:r w:rsidRPr="003F6D9F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3F6D9F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3F6D9F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3F6D9F">
        <w:t>з</w:t>
      </w:r>
      <w:proofErr w:type="spellEnd"/>
      <w:r w:rsidRPr="003F6D9F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3F6D9F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3F6D9F">
        <w:t>); б) складировать или размещать хранилища любых, в том числе горюче-смазочных, материалов</w:t>
      </w:r>
      <w:proofErr w:type="gramStart"/>
      <w:r w:rsidRPr="003F6D9F">
        <w:t xml:space="preserve">.; </w:t>
      </w:r>
      <w:proofErr w:type="gramEnd"/>
      <w:r w:rsidRPr="003F6D9F">
        <w:t>Реестровый номер границы: 74:21-6.268; Вид объекта реестра границ: Зона с особыми условиями использования территории; Вид зоны по документу: охранная зона ВЛИ-0,4кВ ТП-3403 д</w:t>
      </w:r>
      <w:proofErr w:type="gramStart"/>
      <w:r w:rsidRPr="003F6D9F">
        <w:t>.Л</w:t>
      </w:r>
      <w:proofErr w:type="gramEnd"/>
      <w:r w:rsidRPr="003F6D9F">
        <w:t>уговая, инв. 240081; Тип зоны: Охранная зона инженерных коммуникаций,</w:t>
      </w:r>
    </w:p>
    <w:p w:rsidR="003F6D9F" w:rsidRPr="003F6D9F" w:rsidRDefault="003F6D9F" w:rsidP="003F6D9F">
      <w:pPr>
        <w:jc w:val="both"/>
        <w:rPr>
          <w:shd w:val="clear" w:color="auto" w:fill="FFFFFF"/>
        </w:rPr>
      </w:pPr>
      <w:r w:rsidRPr="003F6D9F">
        <w:lastRenderedPageBreak/>
        <w:t>Вид ограничения: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границ береговой линии от 24.12.2018 № 1557 выдан: Министерство экологии Челябинской области</w:t>
      </w:r>
      <w:proofErr w:type="gramStart"/>
      <w:r w:rsidRPr="003F6D9F">
        <w:t xml:space="preserve"> ;</w:t>
      </w:r>
      <w:proofErr w:type="gramEnd"/>
      <w:r w:rsidRPr="003F6D9F">
        <w:t xml:space="preserve"> Содержание ограничения (обременения): В границах </w:t>
      </w:r>
      <w:proofErr w:type="spellStart"/>
      <w:r w:rsidRPr="003F6D9F">
        <w:t>водоохранных</w:t>
      </w:r>
      <w:proofErr w:type="spellEnd"/>
      <w:r w:rsidRPr="003F6D9F"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3F6D9F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3F6D9F">
        <w:t xml:space="preserve"> 6) размещение специализированных хранилищ пестицидов и </w:t>
      </w:r>
      <w:proofErr w:type="spellStart"/>
      <w:r w:rsidRPr="003F6D9F">
        <w:t>агрохимикатов</w:t>
      </w:r>
      <w:proofErr w:type="spellEnd"/>
      <w:r w:rsidRPr="003F6D9F">
        <w:t xml:space="preserve">, применение пестицидов и </w:t>
      </w:r>
      <w:proofErr w:type="spellStart"/>
      <w:r w:rsidRPr="003F6D9F">
        <w:t>агрохимикатов</w:t>
      </w:r>
      <w:proofErr w:type="spellEnd"/>
      <w:r w:rsidRPr="003F6D9F">
        <w:t xml:space="preserve">; 7) сброс сточных, в том числе дренажных, вод; </w:t>
      </w:r>
      <w:proofErr w:type="gramStart"/>
      <w:r w:rsidRPr="003F6D9F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3F6D9F">
        <w:t xml:space="preserve"> </w:t>
      </w:r>
      <w:proofErr w:type="gramStart"/>
      <w:r w:rsidRPr="003F6D9F">
        <w:t>21 февраля 1992 года № 2395-1 «О недрах»).; Реестровый номер границы: 74:00-6.983; Вид объекта реестра границ:</w:t>
      </w:r>
      <w:proofErr w:type="gramEnd"/>
      <w:r w:rsidRPr="003F6D9F">
        <w:t xml:space="preserve"> Зона с особыми условиями использования территории; Вид зоны по документу: </w:t>
      </w:r>
      <w:proofErr w:type="spellStart"/>
      <w:r w:rsidRPr="003F6D9F">
        <w:t>Водоохранная</w:t>
      </w:r>
      <w:proofErr w:type="spellEnd"/>
      <w:r w:rsidRPr="003F6D9F">
        <w:t xml:space="preserve"> зона реки </w:t>
      </w:r>
      <w:proofErr w:type="spellStart"/>
      <w:r w:rsidRPr="003F6D9F">
        <w:t>Увелька</w:t>
      </w:r>
      <w:proofErr w:type="spellEnd"/>
      <w:r w:rsidRPr="003F6D9F">
        <w:t xml:space="preserve">; Тип зоны: </w:t>
      </w:r>
      <w:proofErr w:type="spellStart"/>
      <w:r w:rsidRPr="003F6D9F">
        <w:t>Водоохранная</w:t>
      </w:r>
      <w:proofErr w:type="spellEnd"/>
      <w:r w:rsidRPr="003F6D9F">
        <w:t xml:space="preserve"> зона; Номер: 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№10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>Адрес земельного участка (местоположение): Челябинская область, Увельский район, с</w:t>
      </w:r>
      <w:proofErr w:type="gramStart"/>
      <w:r w:rsidRPr="003F6D9F">
        <w:t>.К</w:t>
      </w:r>
      <w:proofErr w:type="gramEnd"/>
      <w:r w:rsidRPr="003F6D9F">
        <w:t xml:space="preserve">расносельское, ул.Лазурная, д.2. </w:t>
      </w:r>
    </w:p>
    <w:p w:rsidR="003F6D9F" w:rsidRPr="003F6D9F" w:rsidRDefault="003F6D9F" w:rsidP="003F6D9F">
      <w:pPr>
        <w:jc w:val="both"/>
      </w:pPr>
      <w:r w:rsidRPr="003F6D9F">
        <w:t>Кадастровый номер: 74:21:0501016:25.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1005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малоэтажная жилая застройка (индивидуальное жилищное строительство).</w:t>
      </w:r>
    </w:p>
    <w:p w:rsidR="003F6D9F" w:rsidRPr="003F6D9F" w:rsidRDefault="003F6D9F" w:rsidP="003F6D9F">
      <w:pPr>
        <w:jc w:val="both"/>
      </w:pPr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221290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44258 руб. 00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6638 руб. 70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2</w:t>
      </w:r>
      <w:proofErr w:type="gramEnd"/>
      <w:r w:rsidRPr="003F6D9F">
        <w:t xml:space="preserve"> «Зона застройки малоэтажными жилыми домами».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jc w:val="both"/>
        <w:rPr>
          <w:lang w:eastAsia="ar-SA"/>
        </w:rPr>
      </w:pPr>
      <w:r w:rsidRPr="003F6D9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3F6D9F">
        <w:t xml:space="preserve">Правилами землепользования и застройки территории Красносельского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2018 года.</w:t>
      </w:r>
    </w:p>
    <w:p w:rsidR="003F6D9F" w:rsidRPr="003F6D9F" w:rsidRDefault="003F6D9F" w:rsidP="003F6D9F">
      <w:pPr>
        <w:jc w:val="both"/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 xml:space="preserve"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</w:t>
      </w:r>
      <w:r w:rsidRPr="003F6D9F">
        <w:lastRenderedPageBreak/>
        <w:t>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от 21.05.2025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автономное, предусмотреть герметичный септик 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3F6D9F">
        <w:t>.К</w:t>
      </w:r>
      <w:proofErr w:type="gramEnd"/>
      <w:r w:rsidRPr="003F6D9F">
        <w:t>оркино от 17.06.2025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26.05.2025 год.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05.09.2008 № 663883 выдан: Управление Федеральной регистрационной службы по Челябинской области; Содержание ограничения (обременения): 1.В охранных зонах (далее–ОЗ) запрещается осуществлять любые </w:t>
      </w:r>
      <w:proofErr w:type="spellStart"/>
      <w:r w:rsidRPr="003F6D9F">
        <w:t>дейст-я</w:t>
      </w:r>
      <w:proofErr w:type="spellEnd"/>
      <w:r w:rsidRPr="003F6D9F">
        <w:t xml:space="preserve">, кот. могут нарушить безопасную работу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</w:t>
      </w:r>
      <w:proofErr w:type="spellStart"/>
      <w:r w:rsidRPr="003F6D9F">
        <w:t>хоз-ва</w:t>
      </w:r>
      <w:proofErr w:type="spellEnd"/>
      <w:r w:rsidRPr="003F6D9F">
        <w:t xml:space="preserve"> (</w:t>
      </w:r>
      <w:proofErr w:type="spellStart"/>
      <w:r w:rsidRPr="003F6D9F">
        <w:t>далее-ЭСХ</w:t>
      </w:r>
      <w:proofErr w:type="spellEnd"/>
      <w:r w:rsidRPr="003F6D9F">
        <w:t xml:space="preserve">), в т. ч. привести к их повреждению или уничтожению, и (или) повлечь причинение вреда жизни, здоровью граждан и </w:t>
      </w:r>
      <w:proofErr w:type="spellStart"/>
      <w:r w:rsidRPr="003F6D9F">
        <w:t>имущ-ву</w:t>
      </w:r>
      <w:proofErr w:type="spellEnd"/>
      <w:r w:rsidRPr="003F6D9F">
        <w:t xml:space="preserve"> физ. или юр. лиц, а также повлечь нанесение эколог. ущерба и возникновение пожаров, в т. ч.: а</w:t>
      </w:r>
      <w:proofErr w:type="gramStart"/>
      <w:r w:rsidRPr="003F6D9F">
        <w:t>)н</w:t>
      </w:r>
      <w:proofErr w:type="gramEnd"/>
      <w:r w:rsidRPr="003F6D9F">
        <w:t xml:space="preserve">абрасывать на провода и опоры </w:t>
      </w:r>
      <w:proofErr w:type="gramStart"/>
      <w:r w:rsidRPr="003F6D9F">
        <w:t>ВЛ</w:t>
      </w:r>
      <w:proofErr w:type="gramEnd"/>
      <w:r w:rsidRPr="003F6D9F">
        <w:t xml:space="preserve"> посторонние предметы, а также подниматься на опоры ВЛ; б</w:t>
      </w:r>
      <w:proofErr w:type="gramStart"/>
      <w:r w:rsidRPr="003F6D9F">
        <w:t>)р</w:t>
      </w:r>
      <w:proofErr w:type="gramEnd"/>
      <w:r w:rsidRPr="003F6D9F">
        <w:t>азмещать любые объекты и предметы (</w:t>
      </w:r>
      <w:proofErr w:type="spellStart"/>
      <w:r w:rsidRPr="003F6D9F">
        <w:t>мат-алы</w:t>
      </w:r>
      <w:proofErr w:type="spellEnd"/>
      <w:r w:rsidRPr="003F6D9F">
        <w:t xml:space="preserve">) в пределах созданных в </w:t>
      </w:r>
      <w:proofErr w:type="spellStart"/>
      <w:r w:rsidRPr="003F6D9F">
        <w:t>соотв-вии</w:t>
      </w:r>
      <w:proofErr w:type="spellEnd"/>
      <w:r w:rsidRPr="003F6D9F">
        <w:t xml:space="preserve"> с требованиями </w:t>
      </w:r>
      <w:proofErr w:type="spellStart"/>
      <w:r w:rsidRPr="003F6D9F">
        <w:t>норм.-техн</w:t>
      </w:r>
      <w:proofErr w:type="spellEnd"/>
      <w:r w:rsidRPr="003F6D9F">
        <w:t xml:space="preserve">. документов проходов и подъездов для доступа к объектам ЭСХ, а также проводить любые работы и возводить </w:t>
      </w:r>
      <w:proofErr w:type="spellStart"/>
      <w:r w:rsidRPr="003F6D9F">
        <w:t>сооруж-я</w:t>
      </w:r>
      <w:proofErr w:type="spellEnd"/>
      <w:r w:rsidRPr="003F6D9F">
        <w:t xml:space="preserve">, кот. могут препятствовать доступу к объектам ЭСХ, без создания </w:t>
      </w:r>
      <w:proofErr w:type="spellStart"/>
      <w:r w:rsidRPr="003F6D9F">
        <w:t>необх-х</w:t>
      </w:r>
      <w:proofErr w:type="spellEnd"/>
      <w:r w:rsidRPr="003F6D9F">
        <w:t xml:space="preserve"> для такого доступа проходов и подъездов; в</w:t>
      </w:r>
      <w:proofErr w:type="gramStart"/>
      <w:r w:rsidRPr="003F6D9F">
        <w:t>)н</w:t>
      </w:r>
      <w:proofErr w:type="gramEnd"/>
      <w:r w:rsidRPr="003F6D9F">
        <w:t xml:space="preserve">аходиться в пределах огороженной </w:t>
      </w:r>
      <w:proofErr w:type="spellStart"/>
      <w:r w:rsidRPr="003F6D9F">
        <w:t>тер-рии</w:t>
      </w:r>
      <w:proofErr w:type="spellEnd"/>
      <w:r w:rsidRPr="003F6D9F">
        <w:t xml:space="preserve"> и помещениях </w:t>
      </w:r>
      <w:proofErr w:type="spellStart"/>
      <w:r w:rsidRPr="003F6D9F">
        <w:t>распред</w:t>
      </w:r>
      <w:proofErr w:type="spellEnd"/>
      <w:r w:rsidRPr="003F6D9F">
        <w:t xml:space="preserve">. </w:t>
      </w:r>
      <w:proofErr w:type="spellStart"/>
      <w:r w:rsidRPr="003F6D9F">
        <w:t>устр-в</w:t>
      </w:r>
      <w:proofErr w:type="spellEnd"/>
      <w:r w:rsidRPr="003F6D9F">
        <w:t xml:space="preserve"> и подстанций, открывать двери и люки </w:t>
      </w:r>
      <w:proofErr w:type="spellStart"/>
      <w:r w:rsidRPr="003F6D9F">
        <w:t>распред</w:t>
      </w:r>
      <w:proofErr w:type="spellEnd"/>
      <w:r w:rsidRPr="003F6D9F">
        <w:t xml:space="preserve">. </w:t>
      </w:r>
      <w:proofErr w:type="spellStart"/>
      <w:r w:rsidRPr="003F6D9F">
        <w:t>устр-в</w:t>
      </w:r>
      <w:proofErr w:type="spellEnd"/>
      <w:r w:rsidRPr="003F6D9F">
        <w:t xml:space="preserve"> и подстанций, производить </w:t>
      </w:r>
      <w:proofErr w:type="spellStart"/>
      <w:r w:rsidRPr="003F6D9F">
        <w:t>переключ</w:t>
      </w:r>
      <w:proofErr w:type="spellEnd"/>
      <w:r w:rsidRPr="003F6D9F">
        <w:t xml:space="preserve">. и </w:t>
      </w:r>
      <w:proofErr w:type="spellStart"/>
      <w:r w:rsidRPr="003F6D9F">
        <w:t>подключ</w:t>
      </w:r>
      <w:proofErr w:type="spellEnd"/>
      <w:r w:rsidRPr="003F6D9F">
        <w:t xml:space="preserve">. в </w:t>
      </w:r>
      <w:proofErr w:type="spellStart"/>
      <w:r w:rsidRPr="003F6D9F">
        <w:t>эл.сетях</w:t>
      </w:r>
      <w:proofErr w:type="spellEnd"/>
      <w:r w:rsidRPr="003F6D9F">
        <w:t xml:space="preserve"> (указанное </w:t>
      </w:r>
      <w:proofErr w:type="spellStart"/>
      <w:r w:rsidRPr="003F6D9F">
        <w:t>треб-е</w:t>
      </w:r>
      <w:proofErr w:type="spellEnd"/>
      <w:r w:rsidRPr="003F6D9F">
        <w:t xml:space="preserve"> не </w:t>
      </w:r>
      <w:proofErr w:type="spellStart"/>
      <w:r w:rsidRPr="003F6D9F">
        <w:t>распр-ся</w:t>
      </w:r>
      <w:proofErr w:type="spellEnd"/>
      <w:r w:rsidRPr="003F6D9F">
        <w:t xml:space="preserve"> на работников, занятых </w:t>
      </w:r>
      <w:proofErr w:type="spellStart"/>
      <w:r w:rsidRPr="003F6D9F">
        <w:t>выполн-м</w:t>
      </w:r>
      <w:proofErr w:type="spellEnd"/>
      <w:r w:rsidRPr="003F6D9F">
        <w:t xml:space="preserve"> </w:t>
      </w:r>
      <w:proofErr w:type="spellStart"/>
      <w:r w:rsidRPr="003F6D9F">
        <w:t>разреш-х</w:t>
      </w:r>
      <w:proofErr w:type="spellEnd"/>
      <w:r w:rsidRPr="003F6D9F">
        <w:t xml:space="preserve"> в </w:t>
      </w:r>
      <w:proofErr w:type="spellStart"/>
      <w:r w:rsidRPr="003F6D9F">
        <w:t>установл</w:t>
      </w:r>
      <w:proofErr w:type="spellEnd"/>
      <w:r w:rsidRPr="003F6D9F">
        <w:t xml:space="preserve">. порядке работ), разводить огонь в пределах ОЗ вводных и </w:t>
      </w:r>
      <w:proofErr w:type="spellStart"/>
      <w:r w:rsidRPr="003F6D9F">
        <w:t>распред</w:t>
      </w:r>
      <w:proofErr w:type="spellEnd"/>
      <w:r w:rsidRPr="003F6D9F">
        <w:t xml:space="preserve">. </w:t>
      </w:r>
      <w:proofErr w:type="spellStart"/>
      <w:r w:rsidRPr="003F6D9F">
        <w:t>устр-в</w:t>
      </w:r>
      <w:proofErr w:type="spellEnd"/>
      <w:r w:rsidRPr="003F6D9F">
        <w:t xml:space="preserve">, подстанций, ВЛ, а также в ОЗ кабельных линий </w:t>
      </w:r>
      <w:proofErr w:type="spellStart"/>
      <w:r w:rsidRPr="003F6D9F">
        <w:t>эл.передачи</w:t>
      </w:r>
      <w:proofErr w:type="spellEnd"/>
      <w:r w:rsidRPr="003F6D9F">
        <w:t xml:space="preserve"> (</w:t>
      </w:r>
      <w:proofErr w:type="spellStart"/>
      <w:r w:rsidRPr="003F6D9F">
        <w:t>далее-КЛ</w:t>
      </w:r>
      <w:proofErr w:type="spellEnd"/>
      <w:r w:rsidRPr="003F6D9F">
        <w:t>); г</w:t>
      </w:r>
      <w:proofErr w:type="gramStart"/>
      <w:r w:rsidRPr="003F6D9F">
        <w:t>)р</w:t>
      </w:r>
      <w:proofErr w:type="gramEnd"/>
      <w:r w:rsidRPr="003F6D9F">
        <w:t xml:space="preserve">азмещать свалки; </w:t>
      </w:r>
      <w:proofErr w:type="spellStart"/>
      <w:r w:rsidRPr="003F6D9F">
        <w:t>д</w:t>
      </w:r>
      <w:proofErr w:type="spellEnd"/>
      <w:r w:rsidRPr="003F6D9F">
        <w:t xml:space="preserve">)производить работы </w:t>
      </w:r>
      <w:proofErr w:type="spellStart"/>
      <w:r w:rsidRPr="003F6D9F">
        <w:t>ударн</w:t>
      </w:r>
      <w:proofErr w:type="spellEnd"/>
      <w:r w:rsidRPr="003F6D9F">
        <w:t xml:space="preserve">. механизмами, сбрасывать тяжести массой свыше 5т, производить сброс и слив едких и коррозионных </w:t>
      </w:r>
      <w:proofErr w:type="spellStart"/>
      <w:r w:rsidRPr="003F6D9F">
        <w:t>вещ-в</w:t>
      </w:r>
      <w:proofErr w:type="spellEnd"/>
      <w:r w:rsidRPr="003F6D9F">
        <w:t xml:space="preserve"> и </w:t>
      </w:r>
      <w:proofErr w:type="spellStart"/>
      <w:r w:rsidRPr="003F6D9F">
        <w:t>горюче-смаз</w:t>
      </w:r>
      <w:proofErr w:type="spellEnd"/>
      <w:r w:rsidRPr="003F6D9F">
        <w:t xml:space="preserve">. </w:t>
      </w:r>
      <w:proofErr w:type="spellStart"/>
      <w:r w:rsidRPr="003F6D9F">
        <w:t>мат-в</w:t>
      </w:r>
      <w:proofErr w:type="spellEnd"/>
      <w:r w:rsidRPr="003F6D9F">
        <w:t xml:space="preserve"> (в ОЗ подзем. КЛ). 2.В </w:t>
      </w:r>
      <w:proofErr w:type="gramStart"/>
      <w:r w:rsidRPr="003F6D9F">
        <w:t>ОЗ</w:t>
      </w:r>
      <w:proofErr w:type="gramEnd"/>
      <w:r w:rsidRPr="003F6D9F">
        <w:t xml:space="preserve">, </w:t>
      </w:r>
      <w:proofErr w:type="spellStart"/>
      <w:r w:rsidRPr="003F6D9F">
        <w:t>установл-х</w:t>
      </w:r>
      <w:proofErr w:type="spellEnd"/>
      <w:r w:rsidRPr="003F6D9F">
        <w:t xml:space="preserve"> для объектов ЭСХ </w:t>
      </w:r>
      <w:proofErr w:type="spellStart"/>
      <w:r w:rsidRPr="003F6D9F">
        <w:t>напряж</w:t>
      </w:r>
      <w:proofErr w:type="spellEnd"/>
      <w:r w:rsidRPr="003F6D9F">
        <w:t xml:space="preserve">. свыше 1000 вольт, помимо </w:t>
      </w:r>
      <w:proofErr w:type="spellStart"/>
      <w:r w:rsidRPr="003F6D9F">
        <w:t>дейст-й</w:t>
      </w:r>
      <w:proofErr w:type="spellEnd"/>
      <w:r w:rsidRPr="003F6D9F">
        <w:t xml:space="preserve">, </w:t>
      </w:r>
      <w:proofErr w:type="spellStart"/>
      <w:r w:rsidRPr="003F6D9F">
        <w:t>предусм-х</w:t>
      </w:r>
      <w:proofErr w:type="spellEnd"/>
      <w:r w:rsidRPr="003F6D9F">
        <w:t xml:space="preserve"> п.1 настоящих Правил, запрещается: а)складировать или размещать хранилища любых, в т. ч. </w:t>
      </w:r>
      <w:proofErr w:type="spellStart"/>
      <w:r w:rsidRPr="003F6D9F">
        <w:t>горюче-смаз</w:t>
      </w:r>
      <w:proofErr w:type="spellEnd"/>
      <w:r w:rsidRPr="003F6D9F">
        <w:t xml:space="preserve">., </w:t>
      </w:r>
      <w:proofErr w:type="spellStart"/>
      <w:r w:rsidRPr="003F6D9F">
        <w:t>мат-в</w:t>
      </w:r>
      <w:proofErr w:type="spellEnd"/>
      <w:r w:rsidRPr="003F6D9F">
        <w:t>; б</w:t>
      </w:r>
      <w:proofErr w:type="gramStart"/>
      <w:r w:rsidRPr="003F6D9F">
        <w:t>)р</w:t>
      </w:r>
      <w:proofErr w:type="gramEnd"/>
      <w:r w:rsidRPr="003F6D9F">
        <w:t xml:space="preserve">азмещать дет. и спорт.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</w:r>
      <w:proofErr w:type="spellStart"/>
      <w:r w:rsidRPr="003F6D9F">
        <w:t>выполн-м</w:t>
      </w:r>
      <w:proofErr w:type="spellEnd"/>
      <w:r w:rsidRPr="003F6D9F">
        <w:t xml:space="preserve"> </w:t>
      </w:r>
      <w:proofErr w:type="spellStart"/>
      <w:r w:rsidRPr="003F6D9F">
        <w:t>разреш-х</w:t>
      </w:r>
      <w:proofErr w:type="spellEnd"/>
      <w:r w:rsidRPr="003F6D9F">
        <w:t xml:space="preserve"> в </w:t>
      </w:r>
      <w:proofErr w:type="spellStart"/>
      <w:r w:rsidRPr="003F6D9F">
        <w:t>установл</w:t>
      </w:r>
      <w:proofErr w:type="spellEnd"/>
      <w:r w:rsidRPr="003F6D9F">
        <w:t>. порядке работ (в ОЗ ВЛ); в</w:t>
      </w:r>
      <w:proofErr w:type="gramStart"/>
      <w:r w:rsidRPr="003F6D9F">
        <w:t>)</w:t>
      </w:r>
      <w:proofErr w:type="spellStart"/>
      <w:r w:rsidRPr="003F6D9F">
        <w:t>и</w:t>
      </w:r>
      <w:proofErr w:type="gramEnd"/>
      <w:r w:rsidRPr="003F6D9F">
        <w:t>спольз</w:t>
      </w:r>
      <w:proofErr w:type="spellEnd"/>
      <w:r w:rsidRPr="003F6D9F">
        <w:t xml:space="preserve">. (запускать) любые летательные аппараты, в том числе </w:t>
      </w:r>
      <w:proofErr w:type="spellStart"/>
      <w:r w:rsidRPr="003F6D9F">
        <w:t>воздуш.змеев</w:t>
      </w:r>
      <w:proofErr w:type="spellEnd"/>
      <w:r w:rsidRPr="003F6D9F">
        <w:t xml:space="preserve">, </w:t>
      </w:r>
      <w:proofErr w:type="spellStart"/>
      <w:r w:rsidRPr="003F6D9F">
        <w:t>спорт.модели</w:t>
      </w:r>
      <w:proofErr w:type="spellEnd"/>
      <w:r w:rsidRPr="003F6D9F">
        <w:t xml:space="preserve"> летательных аппаратов (в ОЗ ВЛ). 3.В пределах ОЗ без письменного решения о согласовании сетевых организаций юр. и физ. лицам запрещаются: а)</w:t>
      </w:r>
      <w:proofErr w:type="spellStart"/>
      <w:r w:rsidRPr="003F6D9F">
        <w:t>строит-во</w:t>
      </w:r>
      <w:proofErr w:type="spellEnd"/>
      <w:r w:rsidRPr="003F6D9F">
        <w:t>, кап. ремонт, реконструкция или снос зданий и сооружений; б)горные, взрывные, мелиоративные работы, в том числе связанные с временным затоплением земель; в</w:t>
      </w:r>
      <w:proofErr w:type="gramStart"/>
      <w:r w:rsidRPr="003F6D9F">
        <w:t>)п</w:t>
      </w:r>
      <w:proofErr w:type="gramEnd"/>
      <w:r w:rsidRPr="003F6D9F">
        <w:t xml:space="preserve">осадка и вырубка деревьев и кустарников; г)дноуглубительные, землечерпальные и </w:t>
      </w:r>
      <w:proofErr w:type="spellStart"/>
      <w:r w:rsidRPr="003F6D9F">
        <w:t>погруз.-разгруз</w:t>
      </w:r>
      <w:proofErr w:type="spellEnd"/>
      <w:r w:rsidRPr="003F6D9F">
        <w:t xml:space="preserve">. работы, добыча рыбы, других водных животных и растений придонными орудиями лова, </w:t>
      </w:r>
      <w:proofErr w:type="spellStart"/>
      <w:r w:rsidRPr="003F6D9F">
        <w:t>устр-во</w:t>
      </w:r>
      <w:proofErr w:type="spellEnd"/>
      <w:r w:rsidRPr="003F6D9F">
        <w:t xml:space="preserve"> водопоев, колка и </w:t>
      </w:r>
      <w:r w:rsidRPr="003F6D9F">
        <w:lastRenderedPageBreak/>
        <w:t xml:space="preserve">заготовка льда (в ОЗ подвод. КЛ); </w:t>
      </w:r>
      <w:proofErr w:type="spellStart"/>
      <w:r w:rsidRPr="003F6D9F">
        <w:t>д</w:t>
      </w:r>
      <w:proofErr w:type="spellEnd"/>
      <w:proofErr w:type="gramStart"/>
      <w:r w:rsidRPr="003F6D9F">
        <w:t>)п</w:t>
      </w:r>
      <w:proofErr w:type="gramEnd"/>
      <w:r w:rsidRPr="003F6D9F">
        <w:t>роезд машин и механизмов, имеющих общую высоту с грузом или без груза от поверх. дороги более 4,5м (в ОЗ ВЛ); е)земляные работы на глубине более 0,3м (на вспахиваемых землях на глубине более 0,45 м), а также планировка грунта (в ОЗ подзем. КЛ); ж</w:t>
      </w:r>
      <w:proofErr w:type="gramStart"/>
      <w:r w:rsidRPr="003F6D9F">
        <w:t>)п</w:t>
      </w:r>
      <w:proofErr w:type="gramEnd"/>
      <w:r w:rsidRPr="003F6D9F">
        <w:t>олив с/</w:t>
      </w:r>
      <w:proofErr w:type="spellStart"/>
      <w:r w:rsidRPr="003F6D9F">
        <w:t>х</w:t>
      </w:r>
      <w:proofErr w:type="spellEnd"/>
      <w:r w:rsidRPr="003F6D9F">
        <w:t xml:space="preserve"> культур в случае, если высота струи воды может составить свыше 3 м (в ОЗ ВЛ); </w:t>
      </w:r>
      <w:proofErr w:type="spellStart"/>
      <w:r w:rsidRPr="003F6D9F">
        <w:t>з</w:t>
      </w:r>
      <w:proofErr w:type="spellEnd"/>
      <w:proofErr w:type="gramStart"/>
      <w:r w:rsidRPr="003F6D9F">
        <w:t>)п</w:t>
      </w:r>
      <w:proofErr w:type="gramEnd"/>
      <w:r w:rsidRPr="003F6D9F">
        <w:t>олевые с/</w:t>
      </w:r>
      <w:proofErr w:type="spellStart"/>
      <w:r w:rsidRPr="003F6D9F">
        <w:t>х</w:t>
      </w:r>
      <w:proofErr w:type="spellEnd"/>
      <w:r w:rsidRPr="003F6D9F">
        <w:t xml:space="preserve"> работы с применением с/</w:t>
      </w:r>
      <w:proofErr w:type="spellStart"/>
      <w:r w:rsidRPr="003F6D9F">
        <w:t>х</w:t>
      </w:r>
      <w:proofErr w:type="spellEnd"/>
      <w:r w:rsidRPr="003F6D9F">
        <w:t xml:space="preserve"> машин и оборудования высотой более 4 м (в ОЗ ВЛ) или полевые с/</w:t>
      </w:r>
      <w:proofErr w:type="spellStart"/>
      <w:r w:rsidRPr="003F6D9F">
        <w:t>х</w:t>
      </w:r>
      <w:proofErr w:type="spellEnd"/>
      <w:r w:rsidRPr="003F6D9F">
        <w:t xml:space="preserve"> работы, связанные с вспашкой земли (в ОЗ КЛ). 4.В ОЗ, </w:t>
      </w:r>
      <w:proofErr w:type="spellStart"/>
      <w:r w:rsidRPr="003F6D9F">
        <w:t>установ</w:t>
      </w:r>
      <w:proofErr w:type="spellEnd"/>
      <w:r w:rsidRPr="003F6D9F">
        <w:t xml:space="preserve">. для объектов ЭСХ </w:t>
      </w:r>
      <w:proofErr w:type="spellStart"/>
      <w:r w:rsidRPr="003F6D9F">
        <w:t>напряж</w:t>
      </w:r>
      <w:proofErr w:type="spellEnd"/>
      <w:r w:rsidRPr="003F6D9F">
        <w:t xml:space="preserve">. до 1000 вольт, помимо </w:t>
      </w:r>
      <w:proofErr w:type="spellStart"/>
      <w:r w:rsidRPr="003F6D9F">
        <w:t>дейст-й</w:t>
      </w:r>
      <w:proofErr w:type="spellEnd"/>
      <w:r w:rsidRPr="003F6D9F">
        <w:t xml:space="preserve">, </w:t>
      </w:r>
      <w:proofErr w:type="spellStart"/>
      <w:r w:rsidRPr="003F6D9F">
        <w:t>предусмотр</w:t>
      </w:r>
      <w:proofErr w:type="spellEnd"/>
      <w:r w:rsidRPr="003F6D9F">
        <w:t xml:space="preserve">. п.3 настоящих Правил, без письменного решения о согласовании сетевых организаций запрещается: а)размещать дет. и </w:t>
      </w:r>
      <w:proofErr w:type="spellStart"/>
      <w:r w:rsidRPr="003F6D9F">
        <w:t>спорт</w:t>
      </w:r>
      <w:proofErr w:type="gramStart"/>
      <w:r w:rsidRPr="003F6D9F">
        <w:t>.п</w:t>
      </w:r>
      <w:proofErr w:type="gramEnd"/>
      <w:r w:rsidRPr="003F6D9F">
        <w:t>лощадки</w:t>
      </w:r>
      <w:proofErr w:type="spellEnd"/>
      <w:r w:rsidRPr="003F6D9F">
        <w:t xml:space="preserve">, стадионы, рынки, торговые точки, полевые станы, загоны для скота, гаражи и стоянки всех видов машин и механизмов, садовые, огородные и дачные </w:t>
      </w:r>
      <w:proofErr w:type="spellStart"/>
      <w:r w:rsidRPr="003F6D9F">
        <w:t>зем</w:t>
      </w:r>
      <w:proofErr w:type="spellEnd"/>
      <w:r w:rsidRPr="003F6D9F">
        <w:t xml:space="preserve">. </w:t>
      </w:r>
      <w:proofErr w:type="spellStart"/>
      <w:r w:rsidRPr="003F6D9F">
        <w:t>уч-ки</w:t>
      </w:r>
      <w:proofErr w:type="spellEnd"/>
      <w:r w:rsidRPr="003F6D9F">
        <w:t xml:space="preserve">, объекты </w:t>
      </w:r>
      <w:proofErr w:type="spellStart"/>
      <w:r w:rsidRPr="003F6D9F">
        <w:t>садоводн</w:t>
      </w:r>
      <w:proofErr w:type="spellEnd"/>
      <w:r w:rsidRPr="003F6D9F">
        <w:t xml:space="preserve">., </w:t>
      </w:r>
      <w:proofErr w:type="spellStart"/>
      <w:r w:rsidRPr="003F6D9F">
        <w:t>огородн</w:t>
      </w:r>
      <w:proofErr w:type="spellEnd"/>
      <w:r w:rsidRPr="003F6D9F">
        <w:t xml:space="preserve">. или дачных </w:t>
      </w:r>
      <w:proofErr w:type="spellStart"/>
      <w:r w:rsidRPr="003F6D9F">
        <w:t>некоммерч</w:t>
      </w:r>
      <w:proofErr w:type="spellEnd"/>
      <w:r w:rsidRPr="003F6D9F">
        <w:t xml:space="preserve">. объединений, объекты жилищного </w:t>
      </w:r>
      <w:proofErr w:type="spellStart"/>
      <w:r w:rsidRPr="003F6D9F">
        <w:t>строит-ва</w:t>
      </w:r>
      <w:proofErr w:type="spellEnd"/>
      <w:r w:rsidRPr="003F6D9F">
        <w:t xml:space="preserve">, в т. ч. индивид. (в ОЗ ВЛ); б)складировать или размещать хранилища любых, в том числе </w:t>
      </w:r>
      <w:proofErr w:type="spellStart"/>
      <w:r w:rsidRPr="003F6D9F">
        <w:t>горюче-смаз</w:t>
      </w:r>
      <w:proofErr w:type="spellEnd"/>
      <w:r w:rsidRPr="003F6D9F">
        <w:t xml:space="preserve">., </w:t>
      </w:r>
      <w:proofErr w:type="spellStart"/>
      <w:r w:rsidRPr="003F6D9F">
        <w:t>мат-в</w:t>
      </w:r>
      <w:proofErr w:type="spellEnd"/>
      <w:r w:rsidRPr="003F6D9F">
        <w:t>.; Реестровый номер границы: 74.21.2.24.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№11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>Адрес земельного участка (местоположение): Челябинская область, Увельский район, с</w:t>
      </w:r>
      <w:proofErr w:type="gramStart"/>
      <w:r w:rsidRPr="003F6D9F">
        <w:t>.К</w:t>
      </w:r>
      <w:proofErr w:type="gramEnd"/>
      <w:r w:rsidRPr="003F6D9F">
        <w:t xml:space="preserve">расносельское, ул.Газовиков, земельный участок 43. </w:t>
      </w:r>
    </w:p>
    <w:p w:rsidR="003F6D9F" w:rsidRPr="003F6D9F" w:rsidRDefault="003F6D9F" w:rsidP="003F6D9F">
      <w:pPr>
        <w:jc w:val="both"/>
      </w:pPr>
      <w:r w:rsidRPr="003F6D9F">
        <w:t>Кадастровый номер: 74:21:0501016:28.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1180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малоэтажная жилая застройка (индивидуальное жилищное строительство).</w:t>
      </w:r>
    </w:p>
    <w:p w:rsidR="003F6D9F" w:rsidRPr="003F6D9F" w:rsidRDefault="003F6D9F" w:rsidP="003F6D9F">
      <w:pPr>
        <w:jc w:val="both"/>
      </w:pPr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254907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50981 руб. 40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7647 руб. 21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2</w:t>
      </w:r>
      <w:proofErr w:type="gramEnd"/>
      <w:r w:rsidRPr="003F6D9F">
        <w:t xml:space="preserve"> «Зона застройки малоэтажными жилыми домами».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jc w:val="both"/>
        <w:rPr>
          <w:lang w:eastAsia="ar-SA"/>
        </w:rPr>
      </w:pPr>
      <w:r w:rsidRPr="003F6D9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3F6D9F">
        <w:t xml:space="preserve">Правилами землепользования и застройки территории Красносельского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2018 года.</w:t>
      </w:r>
    </w:p>
    <w:p w:rsidR="003F6D9F" w:rsidRPr="003F6D9F" w:rsidRDefault="003F6D9F" w:rsidP="003F6D9F">
      <w:pPr>
        <w:jc w:val="both"/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от 21.05.2025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автономное, предусмотреть герметичный септик 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3F6D9F">
        <w:t>.К</w:t>
      </w:r>
      <w:proofErr w:type="gramEnd"/>
      <w:r w:rsidRPr="003F6D9F">
        <w:t>оркино от 17.06.2025 года.</w:t>
      </w:r>
    </w:p>
    <w:p w:rsidR="003F6D9F" w:rsidRPr="003F6D9F" w:rsidRDefault="003F6D9F" w:rsidP="003F6D9F">
      <w:pPr>
        <w:jc w:val="both"/>
      </w:pPr>
      <w:r w:rsidRPr="003F6D9F">
        <w:lastRenderedPageBreak/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26.05.2025 год.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12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>Адрес земельного участка (местоположение): Челябинская область, Увельский район, с</w:t>
      </w:r>
      <w:proofErr w:type="gramStart"/>
      <w:r w:rsidRPr="003F6D9F">
        <w:t>.К</w:t>
      </w:r>
      <w:proofErr w:type="gramEnd"/>
      <w:r w:rsidRPr="003F6D9F">
        <w:t xml:space="preserve">расносельское, ул.Лазурная, д.5. </w:t>
      </w:r>
    </w:p>
    <w:p w:rsidR="003F6D9F" w:rsidRPr="003F6D9F" w:rsidRDefault="003F6D9F" w:rsidP="003F6D9F">
      <w:pPr>
        <w:jc w:val="both"/>
      </w:pPr>
      <w:r w:rsidRPr="003F6D9F">
        <w:t>Кадастровый номер: 74:21:0501016:36.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1044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малоэтажная жилая застройка (индивидуальное жилищное строительство).</w:t>
      </w:r>
    </w:p>
    <w:p w:rsidR="003F6D9F" w:rsidRPr="003F6D9F" w:rsidRDefault="003F6D9F" w:rsidP="003F6D9F">
      <w:pPr>
        <w:jc w:val="both"/>
      </w:pPr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jc w:val="both"/>
      </w:pPr>
      <w:r w:rsidRPr="003F6D9F">
        <w:rPr>
          <w:b/>
        </w:rPr>
        <w:t>Начальная цена предмета аукциона (рыночная стоимость): 228838 руб. 00 коп</w:t>
      </w:r>
      <w:r w:rsidRPr="003F6D9F">
        <w:t>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45767 руб. 60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6865 руб. 14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2</w:t>
      </w:r>
      <w:proofErr w:type="gramEnd"/>
      <w:r w:rsidRPr="003F6D9F">
        <w:t xml:space="preserve"> «Зона застройки малоэтажными жилыми домами».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jc w:val="both"/>
        <w:rPr>
          <w:lang w:eastAsia="ar-SA"/>
        </w:rPr>
      </w:pPr>
      <w:r w:rsidRPr="003F6D9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3F6D9F">
        <w:t xml:space="preserve">Правилами землепользования и застройки территории Красносельского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65, с изменениями от 2018 года.</w:t>
      </w:r>
    </w:p>
    <w:p w:rsidR="003F6D9F" w:rsidRPr="003F6D9F" w:rsidRDefault="003F6D9F" w:rsidP="003F6D9F">
      <w:pPr>
        <w:jc w:val="both"/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от 21.05.2025 г.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автономное, предусмотреть герметичный септик 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3F6D9F">
        <w:t>.К</w:t>
      </w:r>
      <w:proofErr w:type="gramEnd"/>
      <w:r w:rsidRPr="003F6D9F">
        <w:t>оркино от 17.06.2025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26.05.2025 год.</w:t>
      </w:r>
    </w:p>
    <w:p w:rsidR="003F6D9F" w:rsidRPr="003F6D9F" w:rsidRDefault="003F6D9F" w:rsidP="003F6D9F">
      <w:pPr>
        <w:jc w:val="both"/>
        <w:rPr>
          <w:b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</w:t>
      </w:r>
      <w:r w:rsidRPr="003F6D9F">
        <w:rPr>
          <w:rStyle w:val="5"/>
          <w:sz w:val="24"/>
          <w:szCs w:val="24"/>
        </w:rPr>
        <w:lastRenderedPageBreak/>
        <w:t>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13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 xml:space="preserve">Местоположение установлено: </w:t>
      </w:r>
      <w:r w:rsidRPr="003F6D9F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6D9F">
        <w:rPr>
          <w:shd w:val="clear" w:color="auto" w:fill="F8F8F8"/>
        </w:rPr>
        <w:t>Кичигинское</w:t>
      </w:r>
      <w:proofErr w:type="spellEnd"/>
      <w:r w:rsidRPr="003F6D9F">
        <w:rPr>
          <w:shd w:val="clear" w:color="auto" w:fill="F8F8F8"/>
        </w:rPr>
        <w:t xml:space="preserve">, село </w:t>
      </w:r>
      <w:proofErr w:type="spellStart"/>
      <w:r w:rsidRPr="003F6D9F">
        <w:rPr>
          <w:shd w:val="clear" w:color="auto" w:fill="F8F8F8"/>
        </w:rPr>
        <w:t>Кичигино</w:t>
      </w:r>
      <w:proofErr w:type="spellEnd"/>
      <w:r w:rsidRPr="003F6D9F">
        <w:rPr>
          <w:shd w:val="clear" w:color="auto" w:fill="F8F8F8"/>
        </w:rPr>
        <w:t>, улица Молодежная, земельный участок 22</w:t>
      </w:r>
      <w:r w:rsidRPr="003F6D9F">
        <w:t xml:space="preserve">.  </w:t>
      </w:r>
    </w:p>
    <w:p w:rsidR="003F6D9F" w:rsidRPr="003F6D9F" w:rsidRDefault="003F6D9F" w:rsidP="003F6D9F">
      <w:pPr>
        <w:jc w:val="both"/>
      </w:pPr>
      <w:r w:rsidRPr="003F6D9F">
        <w:t>Кадастровый номер: 74:21:0801017:381.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927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ведения личного подсобного хозяйства (приусадебный земельный участок).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3F6D9F">
        <w:t xml:space="preserve">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448323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89664 руб. 60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13449 руб. 69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3F6D9F">
        <w:t>Кичигинское</w:t>
      </w:r>
      <w:proofErr w:type="spellEnd"/>
      <w:r w:rsidRPr="003F6D9F">
        <w:t xml:space="preserve"> ЖКХ» от 17.02.2025 года № 29: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существует техническая возможность,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14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lastRenderedPageBreak/>
        <w:t xml:space="preserve">Местоположение установлено: </w:t>
      </w:r>
      <w:r w:rsidRPr="003F6D9F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6D9F">
        <w:rPr>
          <w:shd w:val="clear" w:color="auto" w:fill="F8F8F8"/>
        </w:rPr>
        <w:t>Кичигинское</w:t>
      </w:r>
      <w:proofErr w:type="spellEnd"/>
      <w:r w:rsidRPr="003F6D9F">
        <w:rPr>
          <w:shd w:val="clear" w:color="auto" w:fill="F8F8F8"/>
        </w:rPr>
        <w:t xml:space="preserve">, село </w:t>
      </w:r>
      <w:proofErr w:type="spellStart"/>
      <w:r w:rsidRPr="003F6D9F">
        <w:rPr>
          <w:shd w:val="clear" w:color="auto" w:fill="F8F8F8"/>
        </w:rPr>
        <w:t>Кичигино</w:t>
      </w:r>
      <w:proofErr w:type="spellEnd"/>
      <w:r w:rsidRPr="003F6D9F">
        <w:rPr>
          <w:shd w:val="clear" w:color="auto" w:fill="F8F8F8"/>
        </w:rPr>
        <w:t>, улица им В.В.Зубова, земельный участок 27</w:t>
      </w:r>
      <w:r w:rsidRPr="003F6D9F">
        <w:t xml:space="preserve">.  </w:t>
      </w:r>
    </w:p>
    <w:p w:rsidR="003F6D9F" w:rsidRPr="003F6D9F" w:rsidRDefault="003F6D9F" w:rsidP="003F6D9F">
      <w:pPr>
        <w:jc w:val="both"/>
      </w:pPr>
      <w:r w:rsidRPr="003F6D9F">
        <w:t>Кадастровый номер: 74:21:0801017:382.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916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 xml:space="preserve">Разрешенное использование: для ведения личного подсобного хозяйства. 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3F6D9F">
        <w:t xml:space="preserve">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443633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88726 руб. 60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13308 руб. 99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3F6D9F">
        <w:t>Кичигинское</w:t>
      </w:r>
      <w:proofErr w:type="spellEnd"/>
      <w:r w:rsidRPr="003F6D9F">
        <w:t xml:space="preserve"> ЖКХ» от 17.02.2025 года № 29: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существует техническая возможность,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15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 xml:space="preserve">Местоположение установлено: </w:t>
      </w:r>
      <w:r w:rsidRPr="003F6D9F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6D9F">
        <w:rPr>
          <w:shd w:val="clear" w:color="auto" w:fill="F8F8F8"/>
        </w:rPr>
        <w:t>Кичигинское</w:t>
      </w:r>
      <w:proofErr w:type="spellEnd"/>
      <w:r w:rsidRPr="003F6D9F">
        <w:rPr>
          <w:shd w:val="clear" w:color="auto" w:fill="F8F8F8"/>
        </w:rPr>
        <w:t xml:space="preserve">, село </w:t>
      </w:r>
      <w:proofErr w:type="spellStart"/>
      <w:r w:rsidRPr="003F6D9F">
        <w:rPr>
          <w:shd w:val="clear" w:color="auto" w:fill="F8F8F8"/>
        </w:rPr>
        <w:t>Кичигино</w:t>
      </w:r>
      <w:proofErr w:type="spellEnd"/>
      <w:r w:rsidRPr="003F6D9F">
        <w:rPr>
          <w:shd w:val="clear" w:color="auto" w:fill="F8F8F8"/>
        </w:rPr>
        <w:t>, улица им В.В.Зубова, земельный участок 28</w:t>
      </w:r>
      <w:r w:rsidRPr="003F6D9F">
        <w:t xml:space="preserve">.  </w:t>
      </w:r>
    </w:p>
    <w:p w:rsidR="003F6D9F" w:rsidRPr="003F6D9F" w:rsidRDefault="003F6D9F" w:rsidP="003F6D9F">
      <w:pPr>
        <w:jc w:val="both"/>
      </w:pPr>
      <w:r w:rsidRPr="003F6D9F">
        <w:t>Кадастровый номер: 74:21:0801017:384.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1011 кв.м.</w:t>
      </w:r>
    </w:p>
    <w:p w:rsidR="003F6D9F" w:rsidRPr="003F6D9F" w:rsidRDefault="003F6D9F" w:rsidP="003F6D9F">
      <w:pPr>
        <w:jc w:val="both"/>
      </w:pPr>
      <w:r w:rsidRPr="003F6D9F">
        <w:lastRenderedPageBreak/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ведения личного подсобного хозяйства (приусадебный земельный участок).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3F6D9F">
        <w:t xml:space="preserve">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 xml:space="preserve">Начальная цена предмета аукциона (рыночная стоимость): </w:t>
      </w:r>
      <w:r w:rsidR="00E102D6">
        <w:rPr>
          <w:b/>
        </w:rPr>
        <w:t>483927</w:t>
      </w:r>
      <w:r w:rsidRPr="003F6D9F">
        <w:rPr>
          <w:b/>
        </w:rPr>
        <w:t xml:space="preserve"> руб. 00 коп.</w:t>
      </w:r>
    </w:p>
    <w:p w:rsidR="003F6D9F" w:rsidRPr="003F6D9F" w:rsidRDefault="003F6D9F" w:rsidP="003F6D9F">
      <w:pPr>
        <w:jc w:val="both"/>
      </w:pPr>
      <w:r w:rsidRPr="003F6D9F">
        <w:t xml:space="preserve">Сумма задатка (20% от начальной стоимости): </w:t>
      </w:r>
      <w:r w:rsidR="00E102D6">
        <w:t>96785 руб. 4</w:t>
      </w:r>
      <w:r w:rsidRPr="003F6D9F">
        <w:t>0 коп.</w:t>
      </w:r>
    </w:p>
    <w:p w:rsidR="003F6D9F" w:rsidRPr="003F6D9F" w:rsidRDefault="003F6D9F" w:rsidP="003F6D9F">
      <w:pPr>
        <w:jc w:val="both"/>
      </w:pPr>
      <w:r w:rsidRPr="003F6D9F">
        <w:t xml:space="preserve">Шаг аукциона (3% от начальной стоимости): </w:t>
      </w:r>
      <w:r w:rsidR="00E102D6">
        <w:t>14517 руб. 81</w:t>
      </w:r>
      <w:r w:rsidRPr="003F6D9F">
        <w:t xml:space="preserve">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3F6D9F">
        <w:t>Кичигинское</w:t>
      </w:r>
      <w:proofErr w:type="spellEnd"/>
      <w:r w:rsidRPr="003F6D9F">
        <w:t xml:space="preserve"> ЖКХ» от 17.02.2025 года № 29: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существует техническая возможность,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16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 xml:space="preserve">Местоположение установлено: Челябинская область, Увельский район, </w:t>
      </w:r>
      <w:proofErr w:type="spellStart"/>
      <w:r w:rsidRPr="003F6D9F">
        <w:t>с\п</w:t>
      </w:r>
      <w:proofErr w:type="spellEnd"/>
      <w:r w:rsidRPr="003F6D9F">
        <w:t xml:space="preserve"> </w:t>
      </w:r>
      <w:proofErr w:type="spellStart"/>
      <w:r w:rsidRPr="003F6D9F">
        <w:t>Кичигинское</w:t>
      </w:r>
      <w:proofErr w:type="spellEnd"/>
      <w:r w:rsidRPr="003F6D9F">
        <w:t xml:space="preserve">, </w:t>
      </w:r>
      <w:proofErr w:type="spellStart"/>
      <w:r w:rsidRPr="003F6D9F">
        <w:t>с</w:t>
      </w:r>
      <w:proofErr w:type="gramStart"/>
      <w:r w:rsidRPr="003F6D9F">
        <w:t>.К</w:t>
      </w:r>
      <w:proofErr w:type="gramEnd"/>
      <w:r w:rsidRPr="003F6D9F">
        <w:t>ичигино</w:t>
      </w:r>
      <w:proofErr w:type="spellEnd"/>
      <w:r w:rsidRPr="003F6D9F">
        <w:t xml:space="preserve">, ул.им. В.В. Зубова, д.3.  </w:t>
      </w:r>
    </w:p>
    <w:p w:rsidR="003F6D9F" w:rsidRPr="003F6D9F" w:rsidRDefault="003F6D9F" w:rsidP="003F6D9F">
      <w:pPr>
        <w:jc w:val="both"/>
      </w:pPr>
      <w:r w:rsidRPr="003F6D9F">
        <w:t>Кадастровый номер: 74:21:0801018:611.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1077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ведения личного подсобного хозяйства (приусадебный земельный участок).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lastRenderedPageBreak/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3F6D9F">
        <w:t xml:space="preserve">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511654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102330 руб. 80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15349 руб. 62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3F6D9F">
        <w:t>Кичигинское</w:t>
      </w:r>
      <w:proofErr w:type="spellEnd"/>
      <w:r w:rsidRPr="003F6D9F">
        <w:t xml:space="preserve"> ЖКХ» от 17.02.2025 года № 29: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существует техническая возможность,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 17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 xml:space="preserve">Местоположение установлено: </w:t>
      </w:r>
      <w:r w:rsidRPr="003F6D9F">
        <w:rPr>
          <w:shd w:val="clear" w:color="auto" w:fill="F8F8F8"/>
        </w:rPr>
        <w:t xml:space="preserve">Российская </w:t>
      </w:r>
      <w:proofErr w:type="spellStart"/>
      <w:r w:rsidRPr="003F6D9F">
        <w:rPr>
          <w:shd w:val="clear" w:color="auto" w:fill="F8F8F8"/>
        </w:rPr>
        <w:t>Федерация</w:t>
      </w:r>
      <w:proofErr w:type="gramStart"/>
      <w:r w:rsidRPr="003F6D9F">
        <w:rPr>
          <w:shd w:val="clear" w:color="auto" w:fill="F8F8F8"/>
        </w:rPr>
        <w:t>,Ч</w:t>
      </w:r>
      <w:proofErr w:type="gramEnd"/>
      <w:r w:rsidRPr="003F6D9F">
        <w:rPr>
          <w:shd w:val="clear" w:color="auto" w:fill="F8F8F8"/>
        </w:rPr>
        <w:t>елябинская</w:t>
      </w:r>
      <w:proofErr w:type="spellEnd"/>
      <w:r w:rsidRPr="003F6D9F">
        <w:rPr>
          <w:shd w:val="clear" w:color="auto" w:fill="F8F8F8"/>
        </w:rPr>
        <w:t xml:space="preserve"> область, муниципальный район Увельский, сельское поселение </w:t>
      </w:r>
      <w:proofErr w:type="spellStart"/>
      <w:r w:rsidRPr="003F6D9F">
        <w:rPr>
          <w:shd w:val="clear" w:color="auto" w:fill="F8F8F8"/>
        </w:rPr>
        <w:t>Кичигинское</w:t>
      </w:r>
      <w:proofErr w:type="spellEnd"/>
      <w:r w:rsidRPr="003F6D9F">
        <w:rPr>
          <w:shd w:val="clear" w:color="auto" w:fill="F8F8F8"/>
        </w:rPr>
        <w:t xml:space="preserve">, село </w:t>
      </w:r>
      <w:proofErr w:type="spellStart"/>
      <w:r w:rsidRPr="003F6D9F">
        <w:rPr>
          <w:shd w:val="clear" w:color="auto" w:fill="F8F8F8"/>
        </w:rPr>
        <w:t>Кичигино</w:t>
      </w:r>
      <w:proofErr w:type="spellEnd"/>
      <w:r w:rsidRPr="003F6D9F">
        <w:rPr>
          <w:shd w:val="clear" w:color="auto" w:fill="F8F8F8"/>
        </w:rPr>
        <w:t>, улица им В.В.Зубова, земельный участок 5</w:t>
      </w:r>
      <w:r w:rsidRPr="003F6D9F">
        <w:t xml:space="preserve">.  </w:t>
      </w:r>
    </w:p>
    <w:p w:rsidR="003F6D9F" w:rsidRPr="003F6D9F" w:rsidRDefault="003F6D9F" w:rsidP="003F6D9F">
      <w:pPr>
        <w:jc w:val="both"/>
      </w:pPr>
      <w:r w:rsidRPr="003F6D9F">
        <w:t>Кадастровый номер: 74:21:0801018:619.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976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ведения личного подсобного хозяйства (приусадебный земельный участок).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3F6D9F">
        <w:t xml:space="preserve"> застройки территории </w:t>
      </w:r>
      <w:proofErr w:type="spellStart"/>
      <w:r w:rsidRPr="003F6D9F">
        <w:t>Кичигинского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469137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93827 руб. 40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14074 руб. 11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3F6D9F">
        <w:t>Кичигинское</w:t>
      </w:r>
      <w:proofErr w:type="spellEnd"/>
      <w:r w:rsidRPr="003F6D9F">
        <w:t xml:space="preserve"> ЖКХ» от 17.02.2025 года № 29:</w:t>
      </w:r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существует техническая возможность,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rStyle w:val="5"/>
          <w:b/>
          <w:sz w:val="24"/>
          <w:szCs w:val="24"/>
        </w:rPr>
      </w:pPr>
      <w:r w:rsidRPr="003F6D9F">
        <w:rPr>
          <w:rStyle w:val="5"/>
          <w:b/>
          <w:sz w:val="24"/>
          <w:szCs w:val="24"/>
        </w:rPr>
        <w:t>Лот № 18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 xml:space="preserve">Адрес земельного участка (местоположение): </w:t>
      </w:r>
      <w:r w:rsidRPr="003F6D9F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6D9F">
        <w:rPr>
          <w:shd w:val="clear" w:color="auto" w:fill="F8F8F8"/>
        </w:rPr>
        <w:t>Хомутининское</w:t>
      </w:r>
      <w:proofErr w:type="spellEnd"/>
      <w:r w:rsidRPr="003F6D9F">
        <w:rPr>
          <w:shd w:val="clear" w:color="auto" w:fill="F8F8F8"/>
        </w:rPr>
        <w:t xml:space="preserve">, село </w:t>
      </w:r>
      <w:proofErr w:type="spellStart"/>
      <w:r w:rsidRPr="003F6D9F">
        <w:rPr>
          <w:shd w:val="clear" w:color="auto" w:fill="F8F8F8"/>
        </w:rPr>
        <w:t>Хомутинино</w:t>
      </w:r>
      <w:proofErr w:type="spellEnd"/>
      <w:r w:rsidRPr="003F6D9F">
        <w:rPr>
          <w:shd w:val="clear" w:color="auto" w:fill="F8F8F8"/>
        </w:rPr>
        <w:t>, улица Солнечная, земельный участок 8</w:t>
      </w:r>
      <w:r w:rsidRPr="003F6D9F">
        <w:t xml:space="preserve">. </w:t>
      </w:r>
    </w:p>
    <w:p w:rsidR="003F6D9F" w:rsidRPr="003F6D9F" w:rsidRDefault="003F6D9F" w:rsidP="003F6D9F">
      <w:pPr>
        <w:jc w:val="both"/>
      </w:pPr>
      <w:r w:rsidRPr="003F6D9F">
        <w:t>Кадастровый номер: 74:21:1001003:33.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952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индивидуального жилищного строительства.</w:t>
      </w:r>
    </w:p>
    <w:p w:rsidR="003F6D9F" w:rsidRPr="003F6D9F" w:rsidRDefault="003F6D9F" w:rsidP="003F6D9F">
      <w:pPr>
        <w:jc w:val="both"/>
      </w:pPr>
      <w:r w:rsidRPr="003F6D9F">
        <w:t>Целевое использование: строительство индивидуального жилого дома.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379343 руб. 00 коп.</w:t>
      </w:r>
    </w:p>
    <w:p w:rsidR="003F6D9F" w:rsidRPr="003F6D9F" w:rsidRDefault="003F6D9F" w:rsidP="003F6D9F">
      <w:pPr>
        <w:jc w:val="both"/>
      </w:pPr>
      <w:r w:rsidRPr="003F6D9F">
        <w:t>Сумма задатка (20%</w:t>
      </w:r>
      <w:r w:rsidR="00B461A8">
        <w:t xml:space="preserve"> от начальной стоимости): 75868</w:t>
      </w:r>
      <w:r w:rsidRPr="003F6D9F">
        <w:t xml:space="preserve"> руб. 60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11380 руб. 29 коп.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Ж</w:t>
      </w:r>
      <w:proofErr w:type="gramStart"/>
      <w:r w:rsidRPr="003F6D9F">
        <w:t>1</w:t>
      </w:r>
      <w:proofErr w:type="gramEnd"/>
      <w:r w:rsidRPr="003F6D9F">
        <w:t xml:space="preserve"> «Зона застройки индивидуальными жилыми домами и малоэтажными жилыми домами блокированной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jc w:val="both"/>
        <w:rPr>
          <w:lang w:eastAsia="ar-SA"/>
        </w:rPr>
      </w:pPr>
      <w:r w:rsidRPr="003F6D9F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3F6D9F">
        <w:rPr>
          <w:lang w:eastAsia="ar-SA"/>
        </w:rPr>
        <w:lastRenderedPageBreak/>
        <w:t>установлены</w:t>
      </w:r>
      <w:r w:rsidRPr="003F6D9F">
        <w:t xml:space="preserve"> Правилами землепользования и застройки территории </w:t>
      </w:r>
      <w:proofErr w:type="spellStart"/>
      <w:r w:rsidRPr="003F6D9F">
        <w:t>Хомутининского</w:t>
      </w:r>
      <w:proofErr w:type="spellEnd"/>
      <w:r w:rsidRPr="003F6D9F">
        <w:t xml:space="preserve"> сельского поселения Увельского муниципального района,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года.</w:t>
      </w:r>
    </w:p>
    <w:p w:rsidR="003F6D9F" w:rsidRPr="003F6D9F" w:rsidRDefault="003F6D9F" w:rsidP="003F6D9F">
      <w:pPr>
        <w:jc w:val="both"/>
      </w:pPr>
      <w:r w:rsidRPr="003F6D9F">
        <w:rPr>
          <w:lang w:eastAsia="ar-SA"/>
        </w:rPr>
        <w:t>Ссылка на документ: https://www.admuvelka.ru/city/gradostroitelstvo/pravila-zemlepolzovaniya-i-zastroyki/index.php.</w:t>
      </w:r>
    </w:p>
    <w:p w:rsidR="003F6D9F" w:rsidRPr="003F6D9F" w:rsidRDefault="003F6D9F" w:rsidP="003F6D9F">
      <w:pPr>
        <w:jc w:val="both"/>
      </w:pPr>
      <w:proofErr w:type="gramStart"/>
      <w:r w:rsidRPr="003F6D9F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proofErr w:type="gramStart"/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26 от 26.05.2025 г.</w:t>
      </w:r>
      <w:proofErr w:type="gramEnd"/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возможность существует, давление в сети 2 кг/см2, максимальная нагрузка сети водоснабжения 2.148 м3/</w:t>
      </w:r>
      <w:proofErr w:type="spellStart"/>
      <w:r w:rsidRPr="003F6D9F">
        <w:t>сут</w:t>
      </w:r>
      <w:proofErr w:type="spellEnd"/>
      <w:r w:rsidRPr="003F6D9F">
        <w:t>, водоотведение- автономное, предусмотреть герметичный септик ; теплоснабжение- автономное.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27.05.2025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26.05.2025 года, письмо ПАО «</w:t>
      </w:r>
      <w:proofErr w:type="spellStart"/>
      <w:r w:rsidRPr="003F6D9F">
        <w:t>Ростелеком</w:t>
      </w:r>
      <w:proofErr w:type="spellEnd"/>
      <w:r w:rsidRPr="003F6D9F">
        <w:t>» от 28.10.2024 года.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3F6D9F" w:rsidRPr="003F6D9F" w:rsidRDefault="003F6D9F" w:rsidP="003F6D9F">
      <w:pPr>
        <w:jc w:val="both"/>
        <w:rPr>
          <w:rStyle w:val="5"/>
          <w:sz w:val="24"/>
          <w:szCs w:val="24"/>
        </w:rPr>
      </w:pPr>
      <w:r w:rsidRPr="003F6D9F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передаточный акт от 22.01.2008 № 20 выдан: ОАО "</w:t>
      </w:r>
      <w:proofErr w:type="spellStart"/>
      <w:r w:rsidRPr="003F6D9F">
        <w:t>Челябэнерго</w:t>
      </w:r>
      <w:proofErr w:type="spellEnd"/>
      <w:r w:rsidRPr="003F6D9F">
        <w:t>"; Содержание ограничения (обременения): Ограничения установлены пунктами 8, 9, 10 Правил установления охр</w:t>
      </w:r>
      <w:proofErr w:type="gramStart"/>
      <w:r w:rsidRPr="003F6D9F">
        <w:t>.</w:t>
      </w:r>
      <w:proofErr w:type="gramEnd"/>
      <w:r w:rsidRPr="003F6D9F">
        <w:t xml:space="preserve"> </w:t>
      </w:r>
      <w:proofErr w:type="gramStart"/>
      <w:r w:rsidRPr="003F6D9F">
        <w:t>з</w:t>
      </w:r>
      <w:proofErr w:type="gramEnd"/>
      <w:r w:rsidRPr="003F6D9F">
        <w:t xml:space="preserve">он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</w:t>
      </w:r>
      <w:proofErr w:type="spellStart"/>
      <w:r w:rsidRPr="003F6D9F">
        <w:t>хоз-ва</w:t>
      </w:r>
      <w:proofErr w:type="spellEnd"/>
      <w:r w:rsidRPr="003F6D9F"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РФ №160 от 24.02.2009 г. В охр. зонах запрещается осуществлять любые действия, которые могут нарушить безопасную работу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</w:t>
      </w:r>
      <w:proofErr w:type="spellStart"/>
      <w:r w:rsidRPr="003F6D9F">
        <w:t>хоз-ва</w:t>
      </w:r>
      <w:proofErr w:type="spellEnd"/>
      <w:r w:rsidRPr="003F6D9F">
        <w:t xml:space="preserve">, в т.ч. привести к их повреждению или уничтожению, и (или) повлечь причинение вреда жизни, здоровью граждан и имуществу физ. или юр. лиц, а также повлечь нанесение экологического ущерба и возникновение пожаров, в т.ч.: а) набрасывать на провода и опоры </w:t>
      </w:r>
      <w:proofErr w:type="gramStart"/>
      <w:r w:rsidRPr="003F6D9F">
        <w:t>ВЛ</w:t>
      </w:r>
      <w:proofErr w:type="gramEnd"/>
      <w:r w:rsidRPr="003F6D9F">
        <w:t xml:space="preserve"> электропередачи посторонние предметы, а также подниматься на опоры ВЛ электропередачи; б) размещать любые объекты и предметы (материалы) в </w:t>
      </w:r>
      <w:proofErr w:type="gramStart"/>
      <w:r w:rsidRPr="003F6D9F">
        <w:t>пределах</w:t>
      </w:r>
      <w:proofErr w:type="gramEnd"/>
      <w:r w:rsidRPr="003F6D9F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</w:t>
      </w:r>
      <w:proofErr w:type="spellStart"/>
      <w:r w:rsidRPr="003F6D9F">
        <w:t>хоз-ва</w:t>
      </w:r>
      <w:proofErr w:type="spellEnd"/>
      <w:r w:rsidRPr="003F6D9F">
        <w:t xml:space="preserve">, а также проводить любые работы и возводить сооружения, которые могут препятствовать доступу к объектам </w:t>
      </w:r>
      <w:proofErr w:type="spellStart"/>
      <w:r w:rsidRPr="003F6D9F">
        <w:t>электросетевого</w:t>
      </w:r>
      <w:proofErr w:type="spellEnd"/>
      <w:r w:rsidRPr="003F6D9F">
        <w:t xml:space="preserve"> </w:t>
      </w:r>
      <w:proofErr w:type="spellStart"/>
      <w:r w:rsidRPr="003F6D9F">
        <w:t>хоз-ва</w:t>
      </w:r>
      <w:proofErr w:type="spellEnd"/>
      <w:r w:rsidRPr="003F6D9F">
        <w:t xml:space="preserve">, без создания необходимых для такого доступа проходов и подъездов; в) находиться в пределах огороженной территории и помещениях РУ и ПС, открывать двери и люки РУ и ПС,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охр. зон вводных и РУ, ПС, </w:t>
      </w:r>
      <w:proofErr w:type="gramStart"/>
      <w:r w:rsidRPr="003F6D9F">
        <w:t>ВЛ</w:t>
      </w:r>
      <w:proofErr w:type="gramEnd"/>
      <w:r w:rsidRPr="003F6D9F">
        <w:t xml:space="preserve"> </w:t>
      </w:r>
      <w:r w:rsidRPr="003F6D9F">
        <w:lastRenderedPageBreak/>
        <w:t xml:space="preserve">электропередачи, а также в охр. зонах КЛ электропередачи; г) размещать свалки; </w:t>
      </w:r>
      <w:proofErr w:type="spellStart"/>
      <w:r w:rsidRPr="003F6D9F">
        <w:t>д</w:t>
      </w:r>
      <w:proofErr w:type="spellEnd"/>
      <w:r w:rsidRPr="003F6D9F">
        <w:t>)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3F6D9F">
        <w:t>.</w:t>
      </w:r>
      <w:proofErr w:type="gramEnd"/>
      <w:r w:rsidRPr="003F6D9F">
        <w:t xml:space="preserve"> </w:t>
      </w:r>
      <w:proofErr w:type="gramStart"/>
      <w:r w:rsidRPr="003F6D9F">
        <w:t>з</w:t>
      </w:r>
      <w:proofErr w:type="gramEnd"/>
      <w:r w:rsidRPr="003F6D9F">
        <w:t>онах подземных КЛ электропередачи). В охр</w:t>
      </w:r>
      <w:proofErr w:type="gramStart"/>
      <w:r w:rsidRPr="003F6D9F">
        <w:t>.</w:t>
      </w:r>
      <w:proofErr w:type="gramEnd"/>
      <w:r w:rsidRPr="003F6D9F">
        <w:t xml:space="preserve"> </w:t>
      </w:r>
      <w:proofErr w:type="gramStart"/>
      <w:r w:rsidRPr="003F6D9F">
        <w:t>з</w:t>
      </w:r>
      <w:proofErr w:type="gramEnd"/>
      <w:r w:rsidRPr="003F6D9F">
        <w:t xml:space="preserve">онах, установленных для объектов </w:t>
      </w:r>
      <w:proofErr w:type="spellStart"/>
      <w:r w:rsidRPr="003F6D9F">
        <w:t>электросетевого</w:t>
      </w:r>
      <w:proofErr w:type="spellEnd"/>
      <w:r w:rsidRPr="003F6D9F">
        <w:t xml:space="preserve"> </w:t>
      </w:r>
      <w:proofErr w:type="spellStart"/>
      <w:r w:rsidRPr="003F6D9F">
        <w:t>хоз-ва</w:t>
      </w:r>
      <w:proofErr w:type="spellEnd"/>
      <w:r w:rsidRPr="003F6D9F">
        <w:t xml:space="preserve"> напряжением свыше 1000 вольт, помимо действий, предусмотренных п. 8 Правил, запрещается: а) складировать или размещать хранилища любых материалов, в т.ч. ГСМ; б) размещать детские и спорт.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физ. лицам, проводить любые мероприятия, связанные с большим скоплением людей, не занятых выполнением разрешенных в установленном порядке работ (в охр. зонах </w:t>
      </w:r>
      <w:proofErr w:type="gramStart"/>
      <w:r w:rsidRPr="003F6D9F">
        <w:t>ВЛ</w:t>
      </w:r>
      <w:proofErr w:type="gramEnd"/>
      <w:r w:rsidRPr="003F6D9F">
        <w:t xml:space="preserve"> электропередачи); в) использовать (запускать) любые летательные аппараты, в т.ч. воздушных змеев, спорт. модели летательных аппаратов (в охр. зонах </w:t>
      </w:r>
      <w:proofErr w:type="gramStart"/>
      <w:r w:rsidRPr="003F6D9F">
        <w:t>ВЛ</w:t>
      </w:r>
      <w:proofErr w:type="gramEnd"/>
      <w:r w:rsidRPr="003F6D9F">
        <w:t xml:space="preserve"> электропередачи); г) бросать якоря с судов и осуществлять их проход с отданными якорями, цепями, лотами, волокушами и тралами (в охр. зонах подводных КЛ электропередачи); </w:t>
      </w:r>
      <w:proofErr w:type="spellStart"/>
      <w:r w:rsidRPr="003F6D9F">
        <w:t>д</w:t>
      </w:r>
      <w:proofErr w:type="spellEnd"/>
      <w:r w:rsidRPr="003F6D9F">
        <w:t>) осуществлять проход судов с поднятыми стрелами кранов и др. механизмов (в охр. зонах ВЛ электропередачи). В пределах охр</w:t>
      </w:r>
      <w:proofErr w:type="gramStart"/>
      <w:r w:rsidRPr="003F6D9F">
        <w:t>.</w:t>
      </w:r>
      <w:proofErr w:type="gramEnd"/>
      <w:r w:rsidRPr="003F6D9F">
        <w:t xml:space="preserve"> </w:t>
      </w:r>
      <w:proofErr w:type="gramStart"/>
      <w:r w:rsidRPr="003F6D9F">
        <w:t>з</w:t>
      </w:r>
      <w:proofErr w:type="gramEnd"/>
      <w:r w:rsidRPr="003F6D9F">
        <w:t>он без письменного решения о согласовании сетевых организаций юр. и физ. лицам запрещаются: а) строительство, кап. ремонт, реконструкция или снос зданий и сооружений; б) горные, взрывные, мелиоративные работы, в т.ч.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др. водных животных и растений придонными орудиями лова, устройство водопоев, колка и заготовка льда (в охр</w:t>
      </w:r>
      <w:proofErr w:type="gramStart"/>
      <w:r w:rsidRPr="003F6D9F">
        <w:t>.</w:t>
      </w:r>
      <w:proofErr w:type="gramEnd"/>
      <w:r w:rsidRPr="003F6D9F">
        <w:t xml:space="preserve"> </w:t>
      </w:r>
      <w:proofErr w:type="gramStart"/>
      <w:r w:rsidRPr="003F6D9F">
        <w:t>з</w:t>
      </w:r>
      <w:proofErr w:type="gramEnd"/>
      <w:r w:rsidRPr="003F6D9F">
        <w:t xml:space="preserve">онах подводных КЛ электропередачи); </w:t>
      </w:r>
      <w:proofErr w:type="spellStart"/>
      <w:r w:rsidRPr="003F6D9F">
        <w:t>д</w:t>
      </w:r>
      <w:proofErr w:type="spellEnd"/>
      <w:r w:rsidRPr="003F6D9F">
        <w:t xml:space="preserve">) проход судов, у которых расстояние по вертикали от верхнего крайнего габарита с грузом или без груза до нижней точки провеса проводов переходов </w:t>
      </w:r>
      <w:proofErr w:type="gramStart"/>
      <w:r w:rsidRPr="003F6D9F">
        <w:t>ВЛ</w:t>
      </w:r>
      <w:proofErr w:type="gramEnd"/>
      <w:r w:rsidRPr="003F6D9F">
        <w:t xml:space="preserve"> электропередачи через водоемы менее </w:t>
      </w:r>
      <w:proofErr w:type="spellStart"/>
      <w:r w:rsidRPr="003F6D9F">
        <w:t>миним</w:t>
      </w:r>
      <w:proofErr w:type="spellEnd"/>
      <w:r w:rsidRPr="003F6D9F">
        <w:t xml:space="preserve">. допустимого расстояния, в т.ч. с учетом максим. уровня подъема воды при паводке; е) проезд машин и механизмов, имеющих общую высоту с грузом или без груза от поверхности дороги более 4,5 м (в охр. зонах </w:t>
      </w:r>
      <w:proofErr w:type="gramStart"/>
      <w:r w:rsidRPr="003F6D9F">
        <w:t>ВЛ</w:t>
      </w:r>
      <w:proofErr w:type="gramEnd"/>
      <w:r w:rsidRPr="003F6D9F">
        <w:t xml:space="preserve"> электропередачи); ж) земляные работы на глубине более 0,3 м (на вспахиваемых землях на глубине более 0,45 м), а также планировка грунта (в охр. зонах подземных КЛ электропередачи); и т.д.; Реестровый номер границы: 74:21-6.402; Вид зоны по документу: Охранная зона линии электропередачи-10кВ </w:t>
      </w:r>
      <w:proofErr w:type="spellStart"/>
      <w:r w:rsidRPr="003F6D9F">
        <w:t>Хомутинино</w:t>
      </w:r>
      <w:proofErr w:type="spellEnd"/>
      <w:r w:rsidRPr="003F6D9F">
        <w:t xml:space="preserve"> 2, инв. 040041300634; Тип зоны: Охранная зона инженерных коммуникаций.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Лот №19</w:t>
      </w:r>
    </w:p>
    <w:p w:rsidR="003F6D9F" w:rsidRPr="003F6D9F" w:rsidRDefault="003F6D9F" w:rsidP="003F6D9F">
      <w:pPr>
        <w:jc w:val="both"/>
      </w:pPr>
      <w:r w:rsidRPr="003F6D9F">
        <w:t>Предмет аукциона: земельный участок.</w:t>
      </w:r>
    </w:p>
    <w:p w:rsidR="003F6D9F" w:rsidRPr="003F6D9F" w:rsidRDefault="003F6D9F" w:rsidP="003F6D9F">
      <w:pPr>
        <w:jc w:val="both"/>
      </w:pPr>
      <w:r w:rsidRPr="003F6D9F">
        <w:t xml:space="preserve">Местоположение установлено: </w:t>
      </w:r>
      <w:r w:rsidRPr="003F6D9F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6D9F">
        <w:rPr>
          <w:shd w:val="clear" w:color="auto" w:fill="F8F8F8"/>
        </w:rPr>
        <w:t>Увельское</w:t>
      </w:r>
      <w:proofErr w:type="spellEnd"/>
      <w:r w:rsidRPr="003F6D9F">
        <w:rPr>
          <w:shd w:val="clear" w:color="auto" w:fill="F8F8F8"/>
        </w:rPr>
        <w:t>, поселок Увельский, улица Пляжная, земельный участок 15</w:t>
      </w:r>
      <w:r w:rsidRPr="003F6D9F">
        <w:t xml:space="preserve">. </w:t>
      </w:r>
    </w:p>
    <w:p w:rsidR="003F6D9F" w:rsidRPr="003F6D9F" w:rsidRDefault="003F6D9F" w:rsidP="003F6D9F">
      <w:pPr>
        <w:jc w:val="both"/>
      </w:pPr>
      <w:r w:rsidRPr="003F6D9F">
        <w:t>Кадастровый номер: 74:21:1313004:498.</w:t>
      </w:r>
    </w:p>
    <w:p w:rsidR="003F6D9F" w:rsidRPr="003F6D9F" w:rsidRDefault="003F6D9F" w:rsidP="003F6D9F">
      <w:pPr>
        <w:jc w:val="both"/>
      </w:pPr>
      <w:r w:rsidRPr="003F6D9F">
        <w:t>Площадь земельного участка: 1054 кв.м.</w:t>
      </w:r>
    </w:p>
    <w:p w:rsidR="003F6D9F" w:rsidRPr="003F6D9F" w:rsidRDefault="003F6D9F" w:rsidP="003F6D9F">
      <w:pPr>
        <w:jc w:val="both"/>
      </w:pPr>
      <w:r w:rsidRPr="003F6D9F">
        <w:t>Категория земель: земли населенных пунктов.</w:t>
      </w:r>
    </w:p>
    <w:p w:rsidR="003F6D9F" w:rsidRPr="003F6D9F" w:rsidRDefault="003F6D9F" w:rsidP="003F6D9F">
      <w:pPr>
        <w:jc w:val="both"/>
      </w:pPr>
      <w:r w:rsidRPr="003F6D9F">
        <w:t>Разрешенное использование: для индивидуального жилищного строительства.</w:t>
      </w:r>
    </w:p>
    <w:p w:rsidR="003F6D9F" w:rsidRPr="003F6D9F" w:rsidRDefault="003F6D9F" w:rsidP="003F6D9F">
      <w:pPr>
        <w:jc w:val="both"/>
      </w:pPr>
      <w:r w:rsidRPr="003F6D9F">
        <w:t>Целевое назначение земельного участк</w:t>
      </w:r>
      <w:proofErr w:type="gramStart"/>
      <w:r w:rsidRPr="003F6D9F">
        <w:t>а-</w:t>
      </w:r>
      <w:proofErr w:type="gramEnd"/>
      <w:r w:rsidRPr="003F6D9F">
        <w:t xml:space="preserve"> строительство жилого дома.</w:t>
      </w:r>
    </w:p>
    <w:p w:rsidR="003F6D9F" w:rsidRPr="003F6D9F" w:rsidRDefault="003F6D9F" w:rsidP="003F6D9F">
      <w:pPr>
        <w:jc w:val="both"/>
      </w:pPr>
      <w:r w:rsidRPr="003F6D9F">
        <w:t>Земельный участок расположен в территориальной зоне № Б</w:t>
      </w:r>
      <w:proofErr w:type="gramStart"/>
      <w:r w:rsidRPr="003F6D9F">
        <w:t>1</w:t>
      </w:r>
      <w:proofErr w:type="gramEnd"/>
      <w:r w:rsidRPr="003F6D9F">
        <w:t xml:space="preserve"> «Зона усадебной застройки».</w:t>
      </w:r>
    </w:p>
    <w:p w:rsidR="003F6D9F" w:rsidRPr="003F6D9F" w:rsidRDefault="003F6D9F" w:rsidP="003F6D9F">
      <w:pPr>
        <w:jc w:val="both"/>
      </w:pPr>
      <w:r w:rsidRPr="003F6D9F">
        <w:t>Градостроительный регламент установлен.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</w:t>
      </w:r>
      <w:r w:rsidRPr="003F6D9F">
        <w:t xml:space="preserve"> Правилами землепользования и застройки территории п</w:t>
      </w:r>
      <w:proofErr w:type="gramStart"/>
      <w:r w:rsidRPr="003F6D9F">
        <w:t>.У</w:t>
      </w:r>
      <w:proofErr w:type="gramEnd"/>
      <w:r w:rsidRPr="003F6D9F">
        <w:t xml:space="preserve">вельский, </w:t>
      </w:r>
      <w:r w:rsidRPr="003F6D9F">
        <w:rPr>
          <w:lang w:eastAsia="ar-SA"/>
        </w:rPr>
        <w:t>утвержденные решением Собрания депутатов Увельского муниципального района от 12.02.2010 г. № 8.</w:t>
      </w:r>
    </w:p>
    <w:p w:rsidR="003F6D9F" w:rsidRPr="003F6D9F" w:rsidRDefault="003F6D9F" w:rsidP="003F6D9F">
      <w:pPr>
        <w:pStyle w:val="a6"/>
        <w:tabs>
          <w:tab w:val="left" w:pos="2440"/>
        </w:tabs>
        <w:rPr>
          <w:lang w:eastAsia="ar-SA"/>
        </w:rPr>
      </w:pPr>
      <w:r w:rsidRPr="003F6D9F">
        <w:rPr>
          <w:lang w:eastAsia="ar-SA"/>
        </w:rPr>
        <w:t>Ссылка на документы: https://www.admuvelka.ru/city/gradostroitelstvo/pravila-zemlepolzovaniya-i-zastroyki/index.php.</w:t>
      </w:r>
    </w:p>
    <w:p w:rsidR="003F6D9F" w:rsidRPr="003F6D9F" w:rsidRDefault="003F6D9F" w:rsidP="003F6D9F">
      <w:pPr>
        <w:jc w:val="both"/>
        <w:rPr>
          <w:b/>
        </w:rPr>
      </w:pPr>
      <w:r w:rsidRPr="003F6D9F">
        <w:rPr>
          <w:b/>
        </w:rPr>
        <w:t>Начальная цена предмета аукциона (рыночная стоимость): 577317 руб. 00 коп.</w:t>
      </w:r>
    </w:p>
    <w:p w:rsidR="003F6D9F" w:rsidRPr="003F6D9F" w:rsidRDefault="003F6D9F" w:rsidP="003F6D9F">
      <w:pPr>
        <w:jc w:val="both"/>
      </w:pPr>
      <w:r w:rsidRPr="003F6D9F">
        <w:t>Сумма задатка (20% от начальной стоимости): 115463 руб. 40 коп.</w:t>
      </w:r>
    </w:p>
    <w:p w:rsidR="003F6D9F" w:rsidRPr="003F6D9F" w:rsidRDefault="003F6D9F" w:rsidP="003F6D9F">
      <w:pPr>
        <w:jc w:val="both"/>
      </w:pPr>
      <w:r w:rsidRPr="003F6D9F">
        <w:t>Шаг аукциона (3% от начальной стоимости): 17319 руб. 51 коп.</w:t>
      </w:r>
    </w:p>
    <w:p w:rsidR="003F6D9F" w:rsidRPr="003F6D9F" w:rsidRDefault="003F6D9F" w:rsidP="003F6D9F">
      <w:pPr>
        <w:jc w:val="both"/>
      </w:pPr>
      <w:proofErr w:type="gramStart"/>
      <w:r w:rsidRPr="003F6D9F">
        <w:rPr>
          <w:b/>
        </w:rPr>
        <w:t>Информация о технических условиях</w:t>
      </w:r>
      <w:r w:rsidRPr="003F6D9F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</w:t>
      </w:r>
      <w:r w:rsidRPr="003F6D9F">
        <w:lastRenderedPageBreak/>
        <w:t>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3F6D9F">
        <w:t xml:space="preserve"> информацию:</w:t>
      </w:r>
    </w:p>
    <w:p w:rsidR="003F6D9F" w:rsidRPr="003F6D9F" w:rsidRDefault="003F6D9F" w:rsidP="003F6D9F">
      <w:pPr>
        <w:jc w:val="both"/>
      </w:pPr>
      <w:proofErr w:type="gramStart"/>
      <w:r w:rsidRPr="003F6D9F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11.02.2025 года № 51:</w:t>
      </w:r>
      <w:proofErr w:type="gramEnd"/>
    </w:p>
    <w:p w:rsidR="003F6D9F" w:rsidRPr="003F6D9F" w:rsidRDefault="003F6D9F" w:rsidP="003F6D9F">
      <w:pPr>
        <w:jc w:val="both"/>
      </w:pPr>
      <w:r w:rsidRPr="003F6D9F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3F6D9F" w:rsidRPr="003F6D9F" w:rsidRDefault="003F6D9F" w:rsidP="003F6D9F">
      <w:pPr>
        <w:jc w:val="both"/>
      </w:pPr>
      <w:r w:rsidRPr="003F6D9F">
        <w:t>- водоснабжени</w:t>
      </w:r>
      <w:proofErr w:type="gramStart"/>
      <w:r w:rsidRPr="003F6D9F">
        <w:t>е-</w:t>
      </w:r>
      <w:proofErr w:type="gramEnd"/>
      <w:r w:rsidRPr="003F6D9F">
        <w:t xml:space="preserve"> автономное, водоотведение- автономное (</w:t>
      </w:r>
      <w:proofErr w:type="spellStart"/>
      <w:r w:rsidRPr="003F6D9F">
        <w:t>гермитичный</w:t>
      </w:r>
      <w:proofErr w:type="spellEnd"/>
      <w:r w:rsidRPr="003F6D9F">
        <w:t xml:space="preserve"> септик).</w:t>
      </w:r>
    </w:p>
    <w:p w:rsidR="003F6D9F" w:rsidRPr="003F6D9F" w:rsidRDefault="003F6D9F" w:rsidP="003F6D9F">
      <w:pPr>
        <w:jc w:val="both"/>
      </w:pPr>
      <w:r w:rsidRPr="003F6D9F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3F6D9F">
        <w:t>г</w:t>
      </w:r>
      <w:proofErr w:type="gramStart"/>
      <w:r w:rsidRPr="003F6D9F">
        <w:t>.Ю</w:t>
      </w:r>
      <w:proofErr w:type="gramEnd"/>
      <w:r w:rsidRPr="003F6D9F">
        <w:t>жноуральске</w:t>
      </w:r>
      <w:proofErr w:type="spellEnd"/>
      <w:r w:rsidRPr="003F6D9F">
        <w:t xml:space="preserve"> от 21.02.2025 года.</w:t>
      </w:r>
    </w:p>
    <w:p w:rsidR="003F6D9F" w:rsidRPr="003F6D9F" w:rsidRDefault="003F6D9F" w:rsidP="003F6D9F">
      <w:pPr>
        <w:jc w:val="both"/>
      </w:pPr>
      <w:r w:rsidRPr="003F6D9F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3F6D9F">
        <w:t>и-</w:t>
      </w:r>
      <w:proofErr w:type="gramEnd"/>
      <w:r w:rsidRPr="003F6D9F">
        <w:t xml:space="preserve"> письмо ООО фирма «</w:t>
      </w:r>
      <w:proofErr w:type="spellStart"/>
      <w:r w:rsidRPr="003F6D9F">
        <w:t>Интерсвязь</w:t>
      </w:r>
      <w:proofErr w:type="spellEnd"/>
      <w:r w:rsidRPr="003F6D9F">
        <w:t>» от 13.02.2025 года, письмо ПАО «</w:t>
      </w:r>
      <w:proofErr w:type="spellStart"/>
      <w:r w:rsidRPr="003F6D9F">
        <w:t>Ростелеком</w:t>
      </w:r>
      <w:proofErr w:type="spellEnd"/>
      <w:r w:rsidRPr="003F6D9F">
        <w:t>» от 17.02.2025 года.</w:t>
      </w:r>
    </w:p>
    <w:p w:rsidR="003F6D9F" w:rsidRPr="003F6D9F" w:rsidRDefault="003F6D9F" w:rsidP="003F6D9F">
      <w:pPr>
        <w:jc w:val="both"/>
        <w:rPr>
          <w:shd w:val="clear" w:color="auto" w:fill="FFFFFF"/>
        </w:rPr>
      </w:pPr>
      <w:r w:rsidRPr="003F6D9F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3F6D9F">
        <w:t>техногологическом</w:t>
      </w:r>
      <w:proofErr w:type="spellEnd"/>
      <w:r w:rsidRPr="003F6D9F">
        <w:t xml:space="preserve"> присоединении. </w:t>
      </w:r>
      <w:r w:rsidRPr="003F6D9F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3F6D9F" w:rsidRDefault="003F6D9F" w:rsidP="003F6D9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F6D9F" w:rsidRPr="002F4166" w:rsidRDefault="003F6D9F" w:rsidP="003F6D9F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2F4166">
        <w:rPr>
          <w:b/>
          <w:bCs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3F6D9F" w:rsidRPr="002F4166" w:rsidRDefault="003F6D9F" w:rsidP="003F6D9F">
      <w:pPr>
        <w:jc w:val="both"/>
        <w:rPr>
          <w:b/>
        </w:rPr>
      </w:pPr>
      <w:r w:rsidRPr="002F4166">
        <w:rPr>
          <w:b/>
        </w:rPr>
        <w:t xml:space="preserve">Для участия в аукционе заявители </w:t>
      </w:r>
      <w:proofErr w:type="gramStart"/>
      <w:r w:rsidRPr="002F4166">
        <w:rPr>
          <w:b/>
        </w:rPr>
        <w:t>предоставляют следующие документы</w:t>
      </w:r>
      <w:proofErr w:type="gramEnd"/>
      <w:r w:rsidRPr="002F4166">
        <w:rPr>
          <w:b/>
        </w:rPr>
        <w:t>: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1) заявка на участие в аукционе по установленной в извещении о проведен</w:t>
      </w:r>
      <w:proofErr w:type="gramStart"/>
      <w:r w:rsidRPr="002F4166">
        <w:t>ии ау</w:t>
      </w:r>
      <w:proofErr w:type="gramEnd"/>
      <w:r w:rsidRPr="002F4166">
        <w:t>кциона форме с указанием банковских реквизитов счета для возврата задатка;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2) копии документов, удостоверяющих личность заявителя (для гражда</w:t>
      </w:r>
      <w:proofErr w:type="gramStart"/>
      <w:r w:rsidRPr="002F4166">
        <w:t>н-</w:t>
      </w:r>
      <w:proofErr w:type="gramEnd"/>
      <w:r w:rsidRPr="002F4166">
        <w:t xml:space="preserve"> паспорт все страницы);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4) документы, подтверждающие внесение задатка.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Представление документов, подтверждающих внесение задатка, признается заключением соглашения о задатке.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Один заявитель вправе подать только одну заявку на участие в аукционе.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F6D9F" w:rsidRPr="003F6D9F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  <w:rPr>
          <w:b/>
        </w:rPr>
      </w:pPr>
      <w:r w:rsidRPr="002F4166">
        <w:rPr>
          <w:b/>
        </w:rPr>
        <w:t>Заявитель не допускается к участию в аукционе в следующих случаях: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1) непредставление необходимых для участия в аукционе документов или представление недостоверных сведений;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 xml:space="preserve">2) </w:t>
      </w:r>
      <w:proofErr w:type="spellStart"/>
      <w:r w:rsidRPr="002F4166">
        <w:t>непоступление</w:t>
      </w:r>
      <w:proofErr w:type="spellEnd"/>
      <w:r w:rsidRPr="002F4166">
        <w:t xml:space="preserve"> задатка на дату рассмотрения заявок на участие в аукционе;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F6D9F" w:rsidRPr="002F4166" w:rsidRDefault="003F6D9F" w:rsidP="003F6D9F">
      <w:pPr>
        <w:autoSpaceDE w:val="0"/>
        <w:autoSpaceDN w:val="0"/>
        <w:adjustRightInd w:val="0"/>
        <w:jc w:val="both"/>
      </w:pPr>
      <w:r w:rsidRPr="002F4166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bookmarkStart w:id="1" w:name="Par0"/>
      <w:bookmarkEnd w:id="1"/>
      <w:proofErr w:type="gramStart"/>
      <w:r w:rsidRPr="002F4166"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2F4166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2F4166">
        <w:t>позднее</w:t>
      </w:r>
      <w:proofErr w:type="gramEnd"/>
      <w:r w:rsidRPr="002F4166">
        <w:t xml:space="preserve"> чем на следующий день после дня подписания протокола рассмотрения заявок.</w:t>
      </w:r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proofErr w:type="gramStart"/>
      <w:r w:rsidRPr="002F4166"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ar0" w:history="1">
        <w:r w:rsidRPr="002F4166">
          <w:t>пункте 9</w:t>
        </w:r>
      </w:hyperlink>
      <w:r w:rsidRPr="002F4166">
        <w:t xml:space="preserve"> статьи 39.12 Земельного кодекса РФ.</w:t>
      </w:r>
      <w:proofErr w:type="gramEnd"/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r w:rsidRPr="002F4166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r w:rsidRPr="002F4166">
        <w:t>В случае</w:t>
      </w:r>
      <w:proofErr w:type="gramStart"/>
      <w:r w:rsidRPr="002F4166">
        <w:t>,</w:t>
      </w:r>
      <w:proofErr w:type="gramEnd"/>
      <w:r w:rsidRPr="002F4166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2F4166">
        <w:t>ии ау</w:t>
      </w:r>
      <w:proofErr w:type="gramEnd"/>
      <w:r w:rsidRPr="002F4166">
        <w:t xml:space="preserve">кциона несостоявшимся в протокол, указанный в </w:t>
      </w:r>
      <w:hyperlink w:anchor="Par0" w:history="1">
        <w:r w:rsidRPr="002F4166">
          <w:t>пункте 9</w:t>
        </w:r>
      </w:hyperlink>
      <w:r w:rsidRPr="002F4166"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w:anchor="Par25" w:history="1">
        <w:r w:rsidRPr="002F4166">
          <w:t>подпункте 4 пункта 15</w:t>
        </w:r>
      </w:hyperlink>
      <w:r w:rsidRPr="002F4166">
        <w:t xml:space="preserve"> статьи 39.12 Земельного кодекса РФ, в отношении лиц, указанных в </w:t>
      </w:r>
      <w:hyperlink w:anchor="Par8" w:history="1">
        <w:r w:rsidRPr="002F4166">
          <w:t>пунктах 13</w:t>
        </w:r>
      </w:hyperlink>
      <w:r w:rsidRPr="002F4166">
        <w:t xml:space="preserve"> и </w:t>
      </w:r>
      <w:hyperlink w:anchor="Par12" w:history="1">
        <w:r w:rsidRPr="002F4166">
          <w:t>14</w:t>
        </w:r>
      </w:hyperlink>
      <w:r w:rsidRPr="002F4166">
        <w:t xml:space="preserve"> статьи 39.12 Земельного кодекса РФ.</w:t>
      </w:r>
      <w:bookmarkStart w:id="2" w:name="Par8"/>
      <w:bookmarkEnd w:id="2"/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r w:rsidRPr="002F4166">
        <w:t>В случае</w:t>
      </w:r>
      <w:proofErr w:type="gramStart"/>
      <w:r w:rsidRPr="002F4166">
        <w:t>,</w:t>
      </w:r>
      <w:proofErr w:type="gramEnd"/>
      <w:r w:rsidRPr="002F4166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w:anchor="Par0" w:history="1">
        <w:r w:rsidRPr="002F4166">
          <w:t>пункте 9</w:t>
        </w:r>
      </w:hyperlink>
      <w:r w:rsidRPr="002F4166"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2F4166">
        <w:t>позднее</w:t>
      </w:r>
      <w:proofErr w:type="gramEnd"/>
      <w:r w:rsidRPr="002F4166">
        <w:t xml:space="preserve"> чем на следующий день после дня подписания протокола, указанного в статьи 39.12 Земельного кодекса РФ настоящей статьи.</w:t>
      </w:r>
      <w:bookmarkStart w:id="3" w:name="Par12"/>
      <w:bookmarkEnd w:id="3"/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proofErr w:type="gramStart"/>
      <w:r w:rsidRPr="002F4166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w:anchor="Par8" w:history="1">
        <w:r w:rsidRPr="002F4166">
          <w:t>пунктом 13</w:t>
        </w:r>
      </w:hyperlink>
      <w:r w:rsidRPr="002F4166">
        <w:t xml:space="preserve"> статьи 39.12 Земельного кодекса РФ.</w:t>
      </w:r>
      <w:proofErr w:type="gramEnd"/>
      <w:r w:rsidRPr="002F4166"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2F4166">
        <w:t>позднее</w:t>
      </w:r>
      <w:proofErr w:type="gramEnd"/>
      <w:r w:rsidRPr="002F4166">
        <w:t xml:space="preserve"> чем на следующий день после дня подписания протокола, указанного в </w:t>
      </w:r>
      <w:hyperlink w:anchor="Par0" w:history="1">
        <w:r w:rsidRPr="002F4166">
          <w:t>пункте 9</w:t>
        </w:r>
      </w:hyperlink>
      <w:r w:rsidRPr="002F4166">
        <w:t xml:space="preserve"> статьи 39.12 Земельного кодекса РФ.</w:t>
      </w:r>
    </w:p>
    <w:p w:rsidR="003F6D9F" w:rsidRPr="002F4166" w:rsidRDefault="003F6D9F" w:rsidP="003F6D9F">
      <w:pPr>
        <w:autoSpaceDE w:val="0"/>
        <w:autoSpaceDN w:val="0"/>
        <w:adjustRightInd w:val="0"/>
        <w:ind w:firstLine="708"/>
        <w:jc w:val="both"/>
      </w:pPr>
      <w:r w:rsidRPr="002F4166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</w:t>
      </w:r>
      <w:r w:rsidRPr="002F4166">
        <w:lastRenderedPageBreak/>
        <w:t xml:space="preserve">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В протоколе указываются: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1) сведения о месте, дате и времени проведения аукциона;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2) предмет аукциона, в том числе сведения о местоположении и площади земельного участка;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bookmarkStart w:id="4" w:name="Par25"/>
      <w:bookmarkEnd w:id="4"/>
      <w:r w:rsidRPr="002F4166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 xml:space="preserve">5) сведения о последнем </w:t>
      </w:r>
      <w:proofErr w:type="gramStart"/>
      <w:r w:rsidRPr="002F4166">
        <w:t>предложении</w:t>
      </w:r>
      <w:proofErr w:type="gramEnd"/>
      <w:r w:rsidRPr="002F4166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В случае</w:t>
      </w:r>
      <w:proofErr w:type="gramStart"/>
      <w:r w:rsidRPr="002F4166">
        <w:t>,</w:t>
      </w:r>
      <w:proofErr w:type="gramEnd"/>
      <w:r w:rsidRPr="002F4166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Start w:id="5" w:name="Par40"/>
      <w:bookmarkEnd w:id="5"/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2F4166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2F4166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2F4166">
        <w:t>ранее</w:t>
      </w:r>
      <w:proofErr w:type="gramEnd"/>
      <w:r w:rsidRPr="002F4166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w:anchor="Par8" w:history="1">
        <w:r w:rsidRPr="002F4166">
          <w:t>пунктах 13</w:t>
        </w:r>
      </w:hyperlink>
      <w:r w:rsidRPr="002F4166">
        <w:t xml:space="preserve"> и </w:t>
      </w:r>
      <w:hyperlink w:anchor="Par12" w:history="1">
        <w:r w:rsidRPr="002F4166">
          <w:t>14</w:t>
        </w:r>
      </w:hyperlink>
      <w:r w:rsidRPr="002F4166">
        <w:t xml:space="preserve"> статьи 39.12 Земельного кодекса РФ.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8" w:history="1">
        <w:r w:rsidRPr="002F4166">
          <w:t>пунктом 13</w:t>
        </w:r>
      </w:hyperlink>
      <w:r w:rsidRPr="002F4166">
        <w:t xml:space="preserve">, </w:t>
      </w:r>
      <w:hyperlink w:anchor="Par12" w:history="1">
        <w:r w:rsidRPr="002F4166">
          <w:t>14</w:t>
        </w:r>
      </w:hyperlink>
      <w:r w:rsidRPr="002F4166">
        <w:t xml:space="preserve">, </w:t>
      </w:r>
      <w:hyperlink w:anchor="Par40" w:history="1">
        <w:r w:rsidRPr="002F4166">
          <w:t>20</w:t>
        </w:r>
      </w:hyperlink>
      <w:r w:rsidRPr="002F4166">
        <w:t xml:space="preserve"> или </w:t>
      </w:r>
      <w:hyperlink w:anchor="Par53" w:history="1">
        <w:r w:rsidRPr="002F4166">
          <w:t>25</w:t>
        </w:r>
      </w:hyperlink>
      <w:r w:rsidRPr="002F4166"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2F4166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8" w:history="1">
        <w:r w:rsidRPr="002F4166">
          <w:t>пунктом 13</w:t>
        </w:r>
      </w:hyperlink>
      <w:r w:rsidRPr="002F4166">
        <w:t xml:space="preserve">, </w:t>
      </w:r>
      <w:hyperlink w:anchor="Par12" w:history="1">
        <w:r w:rsidRPr="002F4166">
          <w:t>14</w:t>
        </w:r>
      </w:hyperlink>
      <w:r w:rsidRPr="002F4166">
        <w:t xml:space="preserve">, </w:t>
      </w:r>
      <w:hyperlink w:anchor="Par40" w:history="1">
        <w:r w:rsidRPr="002F4166">
          <w:t>20</w:t>
        </w:r>
      </w:hyperlink>
      <w:r w:rsidRPr="002F4166">
        <w:t xml:space="preserve"> </w:t>
      </w:r>
      <w:r w:rsidRPr="002F4166">
        <w:lastRenderedPageBreak/>
        <w:t xml:space="preserve">и </w:t>
      </w:r>
      <w:hyperlink w:anchor="Par53" w:history="1">
        <w:r w:rsidRPr="002F4166">
          <w:t>25</w:t>
        </w:r>
      </w:hyperlink>
      <w:r w:rsidRPr="002F4166"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2F4166">
        <w:t xml:space="preserve"> </w:t>
      </w:r>
      <w:hyperlink r:id="rId10" w:history="1">
        <w:r w:rsidRPr="002F4166">
          <w:t>пунктом 5 статьи 39.13</w:t>
        </w:r>
      </w:hyperlink>
      <w:r w:rsidRPr="002F4166">
        <w:t xml:space="preserve"> Земельного Кодекса РФ.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2F4166"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  <w:bookmarkStart w:id="6" w:name="Par53"/>
      <w:bookmarkEnd w:id="6"/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r w:rsidRPr="002F4166">
        <w:t>В случае</w:t>
      </w:r>
      <w:proofErr w:type="gramStart"/>
      <w:r w:rsidRPr="002F4166">
        <w:t>,</w:t>
      </w:r>
      <w:proofErr w:type="gramEnd"/>
      <w:r w:rsidRPr="002F4166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F6D9F" w:rsidRPr="002F4166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8" w:history="1">
        <w:r w:rsidRPr="002F4166">
          <w:t>пунктом 13</w:t>
        </w:r>
      </w:hyperlink>
      <w:r w:rsidRPr="002F4166">
        <w:t xml:space="preserve">, </w:t>
      </w:r>
      <w:hyperlink w:anchor="Par12" w:history="1">
        <w:r w:rsidRPr="002F4166">
          <w:t>14</w:t>
        </w:r>
      </w:hyperlink>
      <w:r w:rsidRPr="002F4166">
        <w:t xml:space="preserve">, </w:t>
      </w:r>
      <w:hyperlink w:anchor="Par40" w:history="1">
        <w:r w:rsidRPr="002F4166">
          <w:t>20</w:t>
        </w:r>
      </w:hyperlink>
      <w:r w:rsidRPr="002F4166">
        <w:t xml:space="preserve"> или </w:t>
      </w:r>
      <w:hyperlink w:anchor="Par53" w:history="1">
        <w:r w:rsidRPr="002F4166">
          <w:t>25</w:t>
        </w:r>
      </w:hyperlink>
      <w:r w:rsidRPr="002F4166"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3F6D9F" w:rsidRPr="003F6D9F" w:rsidRDefault="003F6D9F" w:rsidP="003F6D9F">
      <w:pPr>
        <w:autoSpaceDE w:val="0"/>
        <w:autoSpaceDN w:val="0"/>
        <w:adjustRightInd w:val="0"/>
        <w:ind w:firstLine="540"/>
        <w:jc w:val="both"/>
      </w:pPr>
      <w:proofErr w:type="gramStart"/>
      <w:r w:rsidRPr="002F4166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1" w:history="1">
        <w:r w:rsidRPr="002F4166">
          <w:rPr>
            <w:bCs/>
          </w:rPr>
          <w:t>пунктом 13</w:t>
        </w:r>
      </w:hyperlink>
      <w:r w:rsidRPr="002F4166">
        <w:rPr>
          <w:bCs/>
        </w:rPr>
        <w:t xml:space="preserve">, </w:t>
      </w:r>
      <w:hyperlink r:id="rId12" w:history="1">
        <w:r w:rsidRPr="002F4166">
          <w:rPr>
            <w:bCs/>
          </w:rPr>
          <w:t>14</w:t>
        </w:r>
      </w:hyperlink>
      <w:r w:rsidRPr="002F4166">
        <w:rPr>
          <w:bCs/>
        </w:rPr>
        <w:t xml:space="preserve"> или </w:t>
      </w:r>
      <w:hyperlink w:anchor="Par6" w:history="1">
        <w:r w:rsidRPr="002F4166">
          <w:rPr>
            <w:bCs/>
          </w:rPr>
          <w:t>20</w:t>
        </w:r>
      </w:hyperlink>
      <w:r w:rsidRPr="002F4166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3F6D9F" w:rsidRPr="002F4166" w:rsidRDefault="003F6D9F" w:rsidP="003F6D9F">
      <w:pPr>
        <w:pStyle w:val="a6"/>
        <w:rPr>
          <w:b/>
        </w:rPr>
      </w:pPr>
      <w:r w:rsidRPr="002F4166">
        <w:rPr>
          <w:b/>
        </w:rPr>
        <w:t xml:space="preserve">Задаток должен поступить не позднее </w:t>
      </w:r>
      <w:r>
        <w:rPr>
          <w:b/>
        </w:rPr>
        <w:t>09</w:t>
      </w:r>
      <w:r w:rsidRPr="002F4166">
        <w:rPr>
          <w:b/>
        </w:rPr>
        <w:t xml:space="preserve">.00 часов </w:t>
      </w:r>
      <w:r>
        <w:rPr>
          <w:b/>
        </w:rPr>
        <w:t>03.09</w:t>
      </w:r>
      <w:r w:rsidRPr="002F4166">
        <w:rPr>
          <w:b/>
        </w:rPr>
        <w:t>.2025 года</w:t>
      </w:r>
      <w:r>
        <w:rPr>
          <w:b/>
        </w:rPr>
        <w:t xml:space="preserve">. </w:t>
      </w:r>
    </w:p>
    <w:p w:rsidR="003F6D9F" w:rsidRPr="002F4166" w:rsidRDefault="003F6D9F" w:rsidP="003F6D9F">
      <w:pPr>
        <w:jc w:val="both"/>
      </w:pPr>
      <w:r w:rsidRPr="002F4166">
        <w:t>Банковские реквизиты для перечисления задатка:</w:t>
      </w:r>
    </w:p>
    <w:p w:rsidR="003F6D9F" w:rsidRPr="002F4166" w:rsidRDefault="003F6D9F" w:rsidP="003F6D9F">
      <w:pPr>
        <w:jc w:val="both"/>
      </w:pPr>
      <w:r w:rsidRPr="002F4166">
        <w:t>Получатель: ИНН 7424022755 КПП 742401001</w:t>
      </w:r>
    </w:p>
    <w:p w:rsidR="003F6D9F" w:rsidRPr="002F4166" w:rsidRDefault="003F6D9F" w:rsidP="003F6D9F">
      <w:pPr>
        <w:jc w:val="both"/>
      </w:pPr>
      <w:r w:rsidRPr="002F4166">
        <w:t>УФК ПО ЧЕЛ</w:t>
      </w:r>
      <w:proofErr w:type="gramStart"/>
      <w:r w:rsidRPr="002F4166">
        <w:t>.О</w:t>
      </w:r>
      <w:proofErr w:type="gramEnd"/>
      <w:r w:rsidRPr="002F4166">
        <w:t xml:space="preserve">БЛ.(ФУ УВЕЛ.Р-НА, К ПО ЗО АДМИНИСТРАЦИИ УВЕЛЬСКОГО МУНИЦИПАЛЬНОГО РАЙОНА,05393904242ВР) </w:t>
      </w:r>
    </w:p>
    <w:p w:rsidR="003F6D9F" w:rsidRPr="002F4166" w:rsidRDefault="003F6D9F" w:rsidP="003F6D9F">
      <w:pPr>
        <w:jc w:val="both"/>
      </w:pPr>
      <w:r w:rsidRPr="002F4166">
        <w:t>Банк получателя: ОТДЕЛЕНИЕ ЧЕЛЯБИНСК БАНКА РОССИИ//УФК по Челябинской области г</w:t>
      </w:r>
      <w:proofErr w:type="gramStart"/>
      <w:r w:rsidRPr="002F4166">
        <w:t>.Ч</w:t>
      </w:r>
      <w:proofErr w:type="gramEnd"/>
      <w:r w:rsidRPr="002F4166">
        <w:t>елябинск</w:t>
      </w:r>
    </w:p>
    <w:p w:rsidR="003F6D9F" w:rsidRPr="002F4166" w:rsidRDefault="003F6D9F" w:rsidP="003F6D9F">
      <w:pPr>
        <w:jc w:val="both"/>
      </w:pPr>
      <w:r w:rsidRPr="002F4166">
        <w:t>БИК: 017501500</w:t>
      </w:r>
    </w:p>
    <w:p w:rsidR="003F6D9F" w:rsidRPr="002F4166" w:rsidRDefault="003F6D9F" w:rsidP="003F6D9F">
      <w:pPr>
        <w:jc w:val="both"/>
      </w:pPr>
      <w:proofErr w:type="gramStart"/>
      <w:r w:rsidRPr="002F4166">
        <w:t>Р</w:t>
      </w:r>
      <w:proofErr w:type="gramEnd"/>
      <w:r w:rsidRPr="002F4166">
        <w:t>/</w:t>
      </w:r>
      <w:proofErr w:type="spellStart"/>
      <w:r w:rsidRPr="002F4166">
        <w:t>сч</w:t>
      </w:r>
      <w:proofErr w:type="spellEnd"/>
      <w:r w:rsidRPr="002F4166">
        <w:t>: 03232643756550006900</w:t>
      </w:r>
    </w:p>
    <w:p w:rsidR="003F6D9F" w:rsidRPr="002F4166" w:rsidRDefault="003F6D9F" w:rsidP="003F6D9F">
      <w:pPr>
        <w:jc w:val="both"/>
      </w:pPr>
      <w:proofErr w:type="spellStart"/>
      <w:r w:rsidRPr="002F4166">
        <w:t>Кор</w:t>
      </w:r>
      <w:proofErr w:type="spellEnd"/>
      <w:r w:rsidRPr="002F4166">
        <w:t>/</w:t>
      </w:r>
      <w:proofErr w:type="spellStart"/>
      <w:r w:rsidRPr="002F4166">
        <w:t>сч</w:t>
      </w:r>
      <w:proofErr w:type="spellEnd"/>
      <w:r w:rsidRPr="002F4166">
        <w:t>: 40102810645370000062</w:t>
      </w:r>
    </w:p>
    <w:p w:rsidR="003F6D9F" w:rsidRPr="002F4166" w:rsidRDefault="003F6D9F" w:rsidP="003F6D9F">
      <w:pPr>
        <w:jc w:val="both"/>
      </w:pPr>
      <w:r w:rsidRPr="002F4166">
        <w:t>КБК: 0</w:t>
      </w:r>
    </w:p>
    <w:p w:rsidR="003F6D9F" w:rsidRPr="002F4166" w:rsidRDefault="003F6D9F" w:rsidP="003F6D9F">
      <w:pPr>
        <w:jc w:val="both"/>
      </w:pPr>
      <w:r w:rsidRPr="002F4166">
        <w:t>ОКТМО: 0</w:t>
      </w:r>
    </w:p>
    <w:p w:rsidR="003F6D9F" w:rsidRPr="003F6D9F" w:rsidRDefault="003F6D9F" w:rsidP="003F6D9F">
      <w:pPr>
        <w:jc w:val="both"/>
        <w:rPr>
          <w:bCs/>
        </w:rPr>
      </w:pPr>
      <w:r w:rsidRPr="002F4166">
        <w:t>Наименование платежа:</w:t>
      </w:r>
      <w:r w:rsidRPr="002F4166">
        <w:rPr>
          <w:bCs/>
        </w:rPr>
        <w:t xml:space="preserve"> задаток за лот № _</w:t>
      </w:r>
      <w:r w:rsidRPr="002F4166">
        <w:t>.</w:t>
      </w:r>
    </w:p>
    <w:p w:rsidR="003F6D9F" w:rsidRPr="002F4166" w:rsidRDefault="003F6D9F" w:rsidP="003F6D9F">
      <w:pPr>
        <w:ind w:firstLine="708"/>
        <w:jc w:val="both"/>
        <w:rPr>
          <w:bCs/>
        </w:rPr>
      </w:pPr>
      <w:r w:rsidRPr="002F4166"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2F4166">
        <w:t>и-</w:t>
      </w:r>
      <w:proofErr w:type="gramEnd"/>
      <w:r w:rsidRPr="002F4166"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2F4166">
        <w:t>.У</w:t>
      </w:r>
      <w:proofErr w:type="gramEnd"/>
      <w:r w:rsidRPr="002F4166">
        <w:t xml:space="preserve">вельский, ул.Советская, д.24, 2 этаж, </w:t>
      </w:r>
      <w:proofErr w:type="spellStart"/>
      <w:r w:rsidRPr="002F4166">
        <w:t>каб.№</w:t>
      </w:r>
      <w:proofErr w:type="spellEnd"/>
      <w:r w:rsidRPr="002F4166">
        <w:t xml:space="preserve"> 4; 5 в часы приема заявок.</w:t>
      </w:r>
    </w:p>
    <w:p w:rsidR="008578ED" w:rsidRDefault="003F6D9F" w:rsidP="003F6D9F">
      <w:pPr>
        <w:ind w:firstLine="708"/>
        <w:jc w:val="both"/>
      </w:pPr>
      <w:r w:rsidRPr="002F4166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3F6D9F" w:rsidRDefault="003F6D9F" w:rsidP="003F6D9F">
      <w:pPr>
        <w:ind w:firstLine="708"/>
        <w:jc w:val="both"/>
      </w:pPr>
    </w:p>
    <w:p w:rsidR="005758DC" w:rsidRDefault="005758DC" w:rsidP="00824344"/>
    <w:p w:rsidR="005D15B2" w:rsidRDefault="005D15B2" w:rsidP="00824344"/>
    <w:p w:rsidR="00412F27" w:rsidRDefault="00412F27" w:rsidP="00824344"/>
    <w:p w:rsidR="00C611A7" w:rsidRDefault="00C611A7" w:rsidP="00C611A7">
      <w:r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1A7" w:rsidRDefault="00C611A7" w:rsidP="00C611A7">
      <w:r>
        <w:t>от «______»______________ 202</w:t>
      </w:r>
      <w:r w:rsidR="005722AA">
        <w:t>5</w:t>
      </w:r>
      <w:r>
        <w:t xml:space="preserve"> г.</w:t>
      </w:r>
    </w:p>
    <w:p w:rsidR="00C611A7" w:rsidRDefault="00C611A7" w:rsidP="00C611A7">
      <w:r>
        <w:t>время ________________________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ЗАЯВКА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на участие в аукционе по продаже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земельного участка, находящегося в государственной собственности</w:t>
      </w:r>
    </w:p>
    <w:p w:rsidR="00C611A7" w:rsidRDefault="00C611A7" w:rsidP="00C611A7">
      <w:pPr>
        <w:jc w:val="right"/>
      </w:pPr>
      <w:r>
        <w:t xml:space="preserve">                                                                              </w:t>
      </w:r>
    </w:p>
    <w:p w:rsidR="00C611A7" w:rsidRDefault="00C611A7" w:rsidP="00C611A7">
      <w:pPr>
        <w:jc w:val="right"/>
      </w:pPr>
      <w:r>
        <w:t xml:space="preserve">  В Комитет по земельным отношениям </w:t>
      </w:r>
    </w:p>
    <w:p w:rsidR="00C611A7" w:rsidRDefault="00C611A7" w:rsidP="00C611A7">
      <w:pPr>
        <w:jc w:val="right"/>
      </w:pPr>
      <w:r>
        <w:t xml:space="preserve">администрации  Увельского </w:t>
      </w:r>
    </w:p>
    <w:p w:rsidR="00C611A7" w:rsidRDefault="00C611A7" w:rsidP="00C611A7">
      <w:pPr>
        <w:jc w:val="right"/>
      </w:pPr>
      <w:r>
        <w:t>муниципального района</w:t>
      </w:r>
    </w:p>
    <w:p w:rsidR="00C611A7" w:rsidRDefault="00C611A7" w:rsidP="00C611A7">
      <w:r>
        <w:t xml:space="preserve">      От ___________________________________________________________________________</w:t>
      </w:r>
    </w:p>
    <w:p w:rsidR="00C611A7" w:rsidRPr="00E8123B" w:rsidRDefault="00C611A7" w:rsidP="00C611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8123B">
        <w:rPr>
          <w:sz w:val="16"/>
          <w:szCs w:val="16"/>
        </w:rPr>
        <w:t>(для юридических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 xml:space="preserve"> _________________________________________________________________________________</w:t>
      </w:r>
    </w:p>
    <w:p w:rsidR="00C611A7" w:rsidRPr="00E8123B" w:rsidRDefault="00C611A7" w:rsidP="00C611A7">
      <w:pPr>
        <w:jc w:val="center"/>
        <w:rPr>
          <w:sz w:val="16"/>
          <w:szCs w:val="16"/>
        </w:rPr>
      </w:pPr>
      <w:r w:rsidRPr="00E8123B">
        <w:rPr>
          <w:sz w:val="16"/>
          <w:szCs w:val="16"/>
        </w:rPr>
        <w:t>для физических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фамилия, имя, отчество, паспортные данные, ИНН, СНИЛС)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>________________________________________________________________ (дале</w:t>
      </w:r>
      <w:proofErr w:type="gramStart"/>
      <w:r>
        <w:t>е-</w:t>
      </w:r>
      <w:proofErr w:type="gramEnd"/>
      <w:r>
        <w:t xml:space="preserve"> заявитель).</w:t>
      </w:r>
    </w:p>
    <w:p w:rsidR="00C611A7" w:rsidRDefault="00C611A7" w:rsidP="00C611A7"/>
    <w:p w:rsidR="00C611A7" w:rsidRDefault="00C611A7" w:rsidP="00C611A7">
      <w:r>
        <w:t xml:space="preserve">      Адрес заявителя (ей):____________________________________________________________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611A7" w:rsidRDefault="00C611A7" w:rsidP="00C611A7"/>
    <w:p w:rsidR="00C611A7" w:rsidRDefault="00C611A7" w:rsidP="00C611A7">
      <w:r>
        <w:t xml:space="preserve">   </w:t>
      </w:r>
      <w:r w:rsidRPr="004D3C27">
        <w:t>Банковские реквизиты:_________________________________________________________</w:t>
      </w:r>
      <w:r>
        <w:t>___</w:t>
      </w:r>
    </w:p>
    <w:p w:rsidR="00C611A7" w:rsidRPr="00056E18" w:rsidRDefault="00C611A7" w:rsidP="00C611A7">
      <w:pPr>
        <w:rPr>
          <w:sz w:val="18"/>
          <w:szCs w:val="18"/>
        </w:rPr>
      </w:pPr>
      <w:r>
        <w:t xml:space="preserve">                                                      </w:t>
      </w:r>
      <w:r w:rsidRPr="00056E18">
        <w:rPr>
          <w:sz w:val="18"/>
          <w:szCs w:val="18"/>
        </w:rPr>
        <w:t>(наименование банка, номер расчетного счета</w:t>
      </w:r>
      <w:r>
        <w:rPr>
          <w:sz w:val="18"/>
          <w:szCs w:val="18"/>
        </w:rPr>
        <w:t>)</w:t>
      </w:r>
      <w:r w:rsidRPr="00056E18">
        <w:rPr>
          <w:sz w:val="18"/>
          <w:szCs w:val="18"/>
        </w:rPr>
        <w:t xml:space="preserve">    </w:t>
      </w:r>
    </w:p>
    <w:p w:rsidR="00C611A7" w:rsidRDefault="00C611A7" w:rsidP="00C611A7">
      <w:r>
        <w:t xml:space="preserve">     _______________________________________________________________________________</w:t>
      </w:r>
    </w:p>
    <w:p w:rsidR="00C611A7" w:rsidRPr="004D3C27" w:rsidRDefault="00C611A7" w:rsidP="00C611A7"/>
    <w:p w:rsidR="00C611A7" w:rsidRDefault="00C611A7" w:rsidP="00C611A7">
      <w:r>
        <w:t xml:space="preserve">     Телефон (факс) заявителя (ей):</w:t>
      </w:r>
      <w:r w:rsidRPr="004D3C27">
        <w:t>___________________</w:t>
      </w:r>
      <w:r>
        <w:t>_______________________________</w:t>
      </w:r>
    </w:p>
    <w:p w:rsidR="00C611A7" w:rsidRPr="00CA5F53" w:rsidRDefault="00C611A7" w:rsidP="00C611A7">
      <w:pPr>
        <w:tabs>
          <w:tab w:val="left" w:pos="360"/>
        </w:tabs>
        <w:ind w:left="360"/>
      </w:pPr>
      <w:r>
        <w:t>Прошу (сим) принять участие в аукционе по продаже земельного участка, находящегося в государственной собственности, дата проведения аукциона _________________</w:t>
      </w:r>
      <w:r w:rsidR="00EF0211">
        <w:t>______</w:t>
      </w:r>
      <w:r>
        <w:t xml:space="preserve">, Лот № ____, земельный участок общей площадью  ___________(кв.м.) га,  с кадастровым номером  </w:t>
      </w:r>
      <w:r w:rsidRPr="001B737C">
        <w:t>74:21:_____________________________.</w:t>
      </w:r>
    </w:p>
    <w:p w:rsidR="00C611A7" w:rsidRDefault="00C611A7" w:rsidP="00227371">
      <w:pPr>
        <w:numPr>
          <w:ilvl w:val="0"/>
          <w:numId w:val="1"/>
        </w:numPr>
        <w:rPr>
          <w:b/>
        </w:rPr>
      </w:pPr>
      <w:r>
        <w:rPr>
          <w:b/>
        </w:rPr>
        <w:t>Сведения о земельном участке (на день составления заявки):</w:t>
      </w:r>
    </w:p>
    <w:p w:rsidR="00C611A7" w:rsidRDefault="00C611A7" w:rsidP="00227371">
      <w:pPr>
        <w:numPr>
          <w:ilvl w:val="1"/>
          <w:numId w:val="1"/>
        </w:numPr>
      </w:pPr>
      <w:r>
        <w:t>Земельный участок имеет следующие адресные ориентиры:</w:t>
      </w:r>
    </w:p>
    <w:p w:rsidR="00C611A7" w:rsidRDefault="00C611A7" w:rsidP="00C611A7">
      <w:pPr>
        <w:ind w:left="360"/>
        <w:jc w:val="center"/>
      </w:pPr>
      <w:r>
        <w:t>______________________________________________________________________________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C611A7" w:rsidRDefault="00C611A7" w:rsidP="00C611A7">
      <w:pPr>
        <w:rPr>
          <w:szCs w:val="18"/>
        </w:rPr>
      </w:pPr>
      <w:r>
        <w:rPr>
          <w:szCs w:val="18"/>
        </w:rPr>
        <w:t xml:space="preserve">    _______________________________________________________________________________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611A7" w:rsidRDefault="00C611A7" w:rsidP="00C611A7">
      <w:r>
        <w:t xml:space="preserve">   ________________________________________________________________________________</w:t>
      </w:r>
    </w:p>
    <w:p w:rsidR="00C611A7" w:rsidRDefault="00C611A7" w:rsidP="00227371">
      <w:pPr>
        <w:numPr>
          <w:ilvl w:val="1"/>
          <w:numId w:val="1"/>
        </w:numPr>
      </w:pPr>
      <w:r>
        <w:t>Категория земельного участка и вид разрешенного использования:____________________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</w:t>
      </w:r>
    </w:p>
    <w:p w:rsidR="00C611A7" w:rsidRDefault="00C611A7" w:rsidP="00227371">
      <w:pPr>
        <w:numPr>
          <w:ilvl w:val="1"/>
          <w:numId w:val="1"/>
        </w:numPr>
      </w:pPr>
      <w:r>
        <w:t>Ограничения использования и обременения земельного участка:</w:t>
      </w:r>
    </w:p>
    <w:p w:rsidR="00C611A7" w:rsidRDefault="00C611A7" w:rsidP="00C611A7">
      <w:pPr>
        <w:ind w:left="360"/>
      </w:pPr>
      <w:r>
        <w:t>______________________________________________________________________________.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D9F">
        <w:t>____</w:t>
      </w:r>
    </w:p>
    <w:p w:rsidR="00C611A7" w:rsidRDefault="00C611A7" w:rsidP="003F6D9F"/>
    <w:p w:rsidR="00C611A7" w:rsidRDefault="00C611A7" w:rsidP="00C611A7">
      <w:pPr>
        <w:ind w:left="360"/>
      </w:pPr>
      <w:r>
        <w:rPr>
          <w:b/>
        </w:rPr>
        <w:t>Заявитель:</w:t>
      </w:r>
      <w:r>
        <w:t xml:space="preserve"> ____________________________________                  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ФИО физического лица)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«_________» __________________________ 202</w:t>
      </w:r>
      <w:r w:rsidR="005722AA">
        <w:rPr>
          <w:sz w:val="18"/>
          <w:szCs w:val="18"/>
        </w:rPr>
        <w:t>5</w:t>
      </w:r>
      <w:r>
        <w:rPr>
          <w:sz w:val="18"/>
          <w:szCs w:val="18"/>
        </w:rPr>
        <w:t xml:space="preserve"> г.                                                         М.П.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Pr="00E8123B" w:rsidRDefault="00C611A7" w:rsidP="00C611A7">
      <w:pPr>
        <w:ind w:left="360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p w:rsidR="009C455E" w:rsidRDefault="009C455E" w:rsidP="009C455E">
      <w:pPr>
        <w:jc w:val="center"/>
        <w:rPr>
          <w:sz w:val="22"/>
          <w:szCs w:val="22"/>
        </w:rPr>
      </w:pPr>
    </w:p>
    <w:p w:rsidR="009C455E" w:rsidRPr="00631797" w:rsidRDefault="009C455E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 w:rsidR="005722AA">
        <w:t>5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</w:t>
      </w:r>
      <w:proofErr w:type="gramStart"/>
      <w:r w:rsidRPr="00FC0125">
        <w:t>н</w:t>
      </w:r>
      <w:r w:rsidR="00CD4E7E">
        <w:t>-</w:t>
      </w:r>
      <w:proofErr w:type="gramEnd"/>
      <w:r w:rsidR="00CD4E7E">
        <w:t xml:space="preserve"> паспорт все страницы</w:t>
      </w:r>
      <w:r w:rsidRPr="00FC0125">
        <w:t>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3F6D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10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2F29"/>
    <w:rsid w:val="00037F24"/>
    <w:rsid w:val="00046231"/>
    <w:rsid w:val="00054470"/>
    <w:rsid w:val="00060226"/>
    <w:rsid w:val="00060A6B"/>
    <w:rsid w:val="000E3FD8"/>
    <w:rsid w:val="000F0E6C"/>
    <w:rsid w:val="000F6ACE"/>
    <w:rsid w:val="001207F1"/>
    <w:rsid w:val="001375AD"/>
    <w:rsid w:val="00146D1D"/>
    <w:rsid w:val="00186032"/>
    <w:rsid w:val="001A2F35"/>
    <w:rsid w:val="001B36D1"/>
    <w:rsid w:val="001C11AE"/>
    <w:rsid w:val="001E19D6"/>
    <w:rsid w:val="00227371"/>
    <w:rsid w:val="00242F96"/>
    <w:rsid w:val="00254855"/>
    <w:rsid w:val="002570FB"/>
    <w:rsid w:val="002908BE"/>
    <w:rsid w:val="002935F9"/>
    <w:rsid w:val="002F3209"/>
    <w:rsid w:val="00301FDC"/>
    <w:rsid w:val="0031223E"/>
    <w:rsid w:val="003150DB"/>
    <w:rsid w:val="00337561"/>
    <w:rsid w:val="003900D6"/>
    <w:rsid w:val="0039370E"/>
    <w:rsid w:val="00394002"/>
    <w:rsid w:val="003F6C65"/>
    <w:rsid w:val="003F6D9F"/>
    <w:rsid w:val="00400B0D"/>
    <w:rsid w:val="00412F27"/>
    <w:rsid w:val="00446BCD"/>
    <w:rsid w:val="004647EC"/>
    <w:rsid w:val="00477F96"/>
    <w:rsid w:val="00487987"/>
    <w:rsid w:val="00496EC4"/>
    <w:rsid w:val="004D34F8"/>
    <w:rsid w:val="004D3E56"/>
    <w:rsid w:val="00507E85"/>
    <w:rsid w:val="005172D9"/>
    <w:rsid w:val="00534E77"/>
    <w:rsid w:val="005452CD"/>
    <w:rsid w:val="0055672D"/>
    <w:rsid w:val="005722AA"/>
    <w:rsid w:val="005758DC"/>
    <w:rsid w:val="00580143"/>
    <w:rsid w:val="005A71BA"/>
    <w:rsid w:val="005C6385"/>
    <w:rsid w:val="005D15B2"/>
    <w:rsid w:val="005E3650"/>
    <w:rsid w:val="005E65FE"/>
    <w:rsid w:val="00600DA1"/>
    <w:rsid w:val="0062519C"/>
    <w:rsid w:val="0069641C"/>
    <w:rsid w:val="006A02CE"/>
    <w:rsid w:val="006A2A2B"/>
    <w:rsid w:val="006E0F5C"/>
    <w:rsid w:val="006F05E2"/>
    <w:rsid w:val="006F7291"/>
    <w:rsid w:val="007077D3"/>
    <w:rsid w:val="00714D8B"/>
    <w:rsid w:val="007A43EB"/>
    <w:rsid w:val="007A5605"/>
    <w:rsid w:val="007A58B9"/>
    <w:rsid w:val="007B0EB9"/>
    <w:rsid w:val="00824344"/>
    <w:rsid w:val="00841304"/>
    <w:rsid w:val="008578ED"/>
    <w:rsid w:val="008D00CF"/>
    <w:rsid w:val="0091642F"/>
    <w:rsid w:val="00921984"/>
    <w:rsid w:val="009C3BF0"/>
    <w:rsid w:val="009C455E"/>
    <w:rsid w:val="009C5E05"/>
    <w:rsid w:val="009D3D4B"/>
    <w:rsid w:val="009E419D"/>
    <w:rsid w:val="009F1511"/>
    <w:rsid w:val="00A26F7C"/>
    <w:rsid w:val="00A47B24"/>
    <w:rsid w:val="00A74272"/>
    <w:rsid w:val="00A85126"/>
    <w:rsid w:val="00AC6CCE"/>
    <w:rsid w:val="00AF21E6"/>
    <w:rsid w:val="00B23C71"/>
    <w:rsid w:val="00B461A8"/>
    <w:rsid w:val="00B5754F"/>
    <w:rsid w:val="00B73CB4"/>
    <w:rsid w:val="00B74EA0"/>
    <w:rsid w:val="00B96B70"/>
    <w:rsid w:val="00BB4F6E"/>
    <w:rsid w:val="00BD4402"/>
    <w:rsid w:val="00BF23A5"/>
    <w:rsid w:val="00C056B2"/>
    <w:rsid w:val="00C353EE"/>
    <w:rsid w:val="00C37D90"/>
    <w:rsid w:val="00C611A7"/>
    <w:rsid w:val="00C67F3A"/>
    <w:rsid w:val="00C805AA"/>
    <w:rsid w:val="00CA525C"/>
    <w:rsid w:val="00CA5DF7"/>
    <w:rsid w:val="00CB003A"/>
    <w:rsid w:val="00CD4E7E"/>
    <w:rsid w:val="00CF1858"/>
    <w:rsid w:val="00D06E91"/>
    <w:rsid w:val="00D72FF1"/>
    <w:rsid w:val="00D945BA"/>
    <w:rsid w:val="00D97B32"/>
    <w:rsid w:val="00DC01B1"/>
    <w:rsid w:val="00DC1C6B"/>
    <w:rsid w:val="00E00824"/>
    <w:rsid w:val="00E07DB2"/>
    <w:rsid w:val="00E102D6"/>
    <w:rsid w:val="00E135F4"/>
    <w:rsid w:val="00E24654"/>
    <w:rsid w:val="00E32128"/>
    <w:rsid w:val="00E41692"/>
    <w:rsid w:val="00E51C46"/>
    <w:rsid w:val="00E80562"/>
    <w:rsid w:val="00E8554E"/>
    <w:rsid w:val="00E97052"/>
    <w:rsid w:val="00EA1912"/>
    <w:rsid w:val="00ED7130"/>
    <w:rsid w:val="00EF0211"/>
    <w:rsid w:val="00F11EE1"/>
    <w:rsid w:val="00F212EB"/>
    <w:rsid w:val="00F31831"/>
    <w:rsid w:val="00F5783B"/>
    <w:rsid w:val="00F57B96"/>
    <w:rsid w:val="00F81C3F"/>
    <w:rsid w:val="00FA07E6"/>
    <w:rsid w:val="00FB787C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41&amp;dst=245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2DFDC-AE2F-4D48-A432-926A2933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32</Pages>
  <Words>18186</Words>
  <Characters>103663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89</cp:revision>
  <cp:lastPrinted>2025-08-04T06:14:00Z</cp:lastPrinted>
  <dcterms:created xsi:type="dcterms:W3CDTF">2022-05-25T07:59:00Z</dcterms:created>
  <dcterms:modified xsi:type="dcterms:W3CDTF">2025-08-05T08:31:00Z</dcterms:modified>
</cp:coreProperties>
</file>